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9F617" w14:textId="6A7B65D9" w:rsidR="00514268" w:rsidRPr="007A6123" w:rsidRDefault="00514268" w:rsidP="004D31BB">
      <w:pPr>
        <w:tabs>
          <w:tab w:val="left" w:pos="7200"/>
        </w:tabs>
        <w:spacing w:before="3000" w:after="120"/>
        <w:jc w:val="center"/>
      </w:pPr>
      <w:r w:rsidRPr="007A6123">
        <w:rPr>
          <w:rFonts w:ascii="Arial" w:hAnsi="Arial" w:cs="Arial"/>
          <w:b/>
        </w:rPr>
        <w:t>Superior Court of Washington, County of</w:t>
      </w:r>
      <w:r w:rsidR="0081061A">
        <w:rPr>
          <w:rFonts w:ascii="Arial" w:hAnsi="Arial" w:cs="Arial"/>
          <w:b/>
        </w:rPr>
        <w:t xml:space="preserve"> </w:t>
      </w:r>
      <w:r w:rsidR="0081061A" w:rsidRPr="00C9469D">
        <w:rPr>
          <w:rFonts w:ascii="Arial" w:hAnsi="Arial" w:cs="Arial"/>
          <w:u w:val="single"/>
        </w:rPr>
        <w:tab/>
      </w:r>
    </w:p>
    <w:tbl>
      <w:tblPr>
        <w:tblW w:w="9360" w:type="dxa"/>
        <w:jc w:val="center"/>
        <w:tblLayout w:type="fixed"/>
        <w:tblCellMar>
          <w:left w:w="144" w:type="dxa"/>
          <w:right w:w="144" w:type="dxa"/>
        </w:tblCellMar>
        <w:tblLook w:val="0000" w:firstRow="0" w:lastRow="0" w:firstColumn="0" w:lastColumn="0" w:noHBand="0" w:noVBand="0"/>
      </w:tblPr>
      <w:tblGrid>
        <w:gridCol w:w="4950"/>
        <w:gridCol w:w="4410"/>
      </w:tblGrid>
      <w:tr w:rsidR="00514268" w14:paraId="7B01B160" w14:textId="77777777" w:rsidTr="002B7B02">
        <w:trPr>
          <w:cantSplit/>
          <w:trHeight w:val="1917"/>
          <w:jc w:val="center"/>
        </w:trPr>
        <w:tc>
          <w:tcPr>
            <w:tcW w:w="4950" w:type="dxa"/>
            <w:tcBorders>
              <w:top w:val="nil"/>
              <w:left w:val="nil"/>
              <w:bottom w:val="single" w:sz="12" w:space="0" w:color="auto"/>
              <w:right w:val="single" w:sz="12" w:space="0" w:color="auto"/>
            </w:tcBorders>
          </w:tcPr>
          <w:p w14:paraId="6912AD57" w14:textId="77777777" w:rsidR="00514268" w:rsidRDefault="00514268" w:rsidP="003D713D">
            <w:pPr>
              <w:spacing w:before="120" w:after="0"/>
              <w:ind w:left="-144"/>
              <w:rPr>
                <w:rFonts w:ascii="Arial" w:hAnsi="Arial" w:cs="Arial"/>
                <w:sz w:val="22"/>
                <w:szCs w:val="22"/>
              </w:rPr>
            </w:pPr>
            <w:r>
              <w:rPr>
                <w:rFonts w:ascii="Arial" w:hAnsi="Arial" w:cs="Arial"/>
                <w:sz w:val="22"/>
                <w:szCs w:val="22"/>
              </w:rPr>
              <w:t xml:space="preserve">In </w:t>
            </w:r>
            <w:r w:rsidR="00D70D15">
              <w:rPr>
                <w:rFonts w:ascii="Arial" w:hAnsi="Arial" w:cs="Arial"/>
                <w:sz w:val="22"/>
                <w:szCs w:val="22"/>
              </w:rPr>
              <w:t xml:space="preserve">the Guardianship </w:t>
            </w:r>
            <w:r>
              <w:rPr>
                <w:rFonts w:ascii="Arial" w:hAnsi="Arial" w:cs="Arial"/>
                <w:sz w:val="22"/>
                <w:szCs w:val="22"/>
              </w:rPr>
              <w:t>of:</w:t>
            </w:r>
          </w:p>
          <w:p w14:paraId="0C90CC68" w14:textId="77777777" w:rsidR="00514268" w:rsidRDefault="00514268" w:rsidP="008563CC">
            <w:pPr>
              <w:tabs>
                <w:tab w:val="left" w:pos="4536"/>
              </w:tabs>
              <w:spacing w:before="360" w:after="0"/>
              <w:ind w:left="-144"/>
              <w:rPr>
                <w:rFonts w:ascii="Arial" w:hAnsi="Arial" w:cs="Arial"/>
                <w:sz w:val="22"/>
                <w:szCs w:val="22"/>
                <w:u w:val="single"/>
              </w:rPr>
            </w:pPr>
            <w:r>
              <w:rPr>
                <w:rFonts w:ascii="Arial" w:hAnsi="Arial" w:cs="Arial"/>
                <w:sz w:val="22"/>
                <w:szCs w:val="22"/>
                <w:u w:val="single"/>
              </w:rPr>
              <w:tab/>
            </w:r>
          </w:p>
          <w:p w14:paraId="29FE778B" w14:textId="77777777" w:rsidR="00514268" w:rsidRDefault="006E3F9D" w:rsidP="00CE5813">
            <w:pPr>
              <w:tabs>
                <w:tab w:val="left" w:pos="4536"/>
              </w:tabs>
              <w:spacing w:after="0"/>
              <w:ind w:left="-142"/>
              <w:rPr>
                <w:rFonts w:ascii="Arial" w:hAnsi="Arial" w:cs="Arial"/>
                <w:sz w:val="22"/>
                <w:szCs w:val="22"/>
                <w:u w:val="single"/>
              </w:rPr>
            </w:pPr>
            <w:r w:rsidRPr="006E3F9D">
              <w:rPr>
                <w:rFonts w:ascii="Arial" w:hAnsi="Arial" w:cs="Arial"/>
                <w:sz w:val="22"/>
                <w:szCs w:val="22"/>
              </w:rPr>
              <w:t>Respondent</w:t>
            </w:r>
            <w:r>
              <w:rPr>
                <w:rFonts w:ascii="Arial" w:hAnsi="Arial" w:cs="Arial"/>
                <w:sz w:val="22"/>
                <w:szCs w:val="22"/>
              </w:rPr>
              <w:t>/s</w:t>
            </w:r>
            <w:r w:rsidRPr="006E3F9D">
              <w:rPr>
                <w:rFonts w:ascii="Arial" w:hAnsi="Arial" w:cs="Arial"/>
                <w:sz w:val="22"/>
                <w:szCs w:val="22"/>
              </w:rPr>
              <w:t xml:space="preserve"> </w:t>
            </w:r>
            <w:r w:rsidRPr="006E3F9D">
              <w:rPr>
                <w:rFonts w:ascii="Arial" w:hAnsi="Arial" w:cs="Arial"/>
                <w:i/>
                <w:iCs/>
                <w:sz w:val="22"/>
                <w:szCs w:val="22"/>
              </w:rPr>
              <w:t>(minor</w:t>
            </w:r>
            <w:r w:rsidR="00CB09ED">
              <w:rPr>
                <w:rFonts w:ascii="Arial" w:hAnsi="Arial" w:cs="Arial"/>
                <w:i/>
                <w:iCs/>
                <w:sz w:val="22"/>
                <w:szCs w:val="22"/>
              </w:rPr>
              <w:t>s/</w:t>
            </w:r>
            <w:r w:rsidRPr="006E3F9D">
              <w:rPr>
                <w:rFonts w:ascii="Arial" w:hAnsi="Arial" w:cs="Arial"/>
                <w:i/>
                <w:iCs/>
                <w:sz w:val="22"/>
                <w:szCs w:val="22"/>
              </w:rPr>
              <w:t>children)</w:t>
            </w:r>
          </w:p>
        </w:tc>
        <w:tc>
          <w:tcPr>
            <w:tcW w:w="4410" w:type="dxa"/>
            <w:tcBorders>
              <w:top w:val="nil"/>
              <w:left w:val="nil"/>
              <w:bottom w:val="single" w:sz="12" w:space="0" w:color="auto"/>
              <w:right w:val="nil"/>
            </w:tcBorders>
          </w:tcPr>
          <w:p w14:paraId="223CC718" w14:textId="00FFAF94" w:rsidR="00514268" w:rsidRPr="00CE5813" w:rsidRDefault="00514268" w:rsidP="003D713D">
            <w:pPr>
              <w:tabs>
                <w:tab w:val="left" w:pos="4122"/>
              </w:tabs>
              <w:spacing w:before="120" w:after="0"/>
              <w:rPr>
                <w:rFonts w:ascii="Arial" w:hAnsi="Arial" w:cs="Arial"/>
                <w:sz w:val="22"/>
                <w:szCs w:val="22"/>
              </w:rPr>
            </w:pPr>
            <w:r w:rsidRPr="00CE5813">
              <w:rPr>
                <w:rFonts w:ascii="Arial" w:hAnsi="Arial" w:cs="Arial"/>
                <w:sz w:val="22"/>
                <w:szCs w:val="22"/>
              </w:rPr>
              <w:t>No.</w:t>
            </w:r>
            <w:r w:rsidRPr="007C26B5">
              <w:rPr>
                <w:rFonts w:ascii="Arial" w:hAnsi="Arial" w:cs="Arial"/>
                <w:sz w:val="22"/>
                <w:szCs w:val="22"/>
                <w:u w:val="single"/>
              </w:rPr>
              <w:tab/>
            </w:r>
          </w:p>
          <w:p w14:paraId="10AEB505" w14:textId="77777777" w:rsidR="00514268" w:rsidRPr="007C26B5" w:rsidRDefault="00AF2611" w:rsidP="000371B9">
            <w:pPr>
              <w:spacing w:before="60" w:after="0"/>
              <w:rPr>
                <w:rFonts w:ascii="Arial" w:hAnsi="Arial" w:cs="Arial"/>
                <w:b/>
                <w:sz w:val="22"/>
                <w:szCs w:val="22"/>
              </w:rPr>
            </w:pPr>
            <w:r w:rsidRPr="007C26B5">
              <w:rPr>
                <w:rFonts w:ascii="Arial" w:hAnsi="Arial" w:cs="Arial"/>
                <w:b/>
                <w:sz w:val="22"/>
                <w:szCs w:val="22"/>
              </w:rPr>
              <w:t>Minor Guardianship Petition</w:t>
            </w:r>
          </w:p>
          <w:p w14:paraId="1963375E" w14:textId="77777777" w:rsidR="00514268" w:rsidRPr="00D62945" w:rsidRDefault="00514268" w:rsidP="000371B9">
            <w:pPr>
              <w:spacing w:before="60" w:after="0"/>
              <w:rPr>
                <w:rFonts w:ascii="Arial" w:hAnsi="Arial" w:cs="Arial"/>
                <w:b/>
                <w:sz w:val="22"/>
                <w:szCs w:val="22"/>
              </w:rPr>
            </w:pPr>
            <w:r w:rsidRPr="00D62945">
              <w:rPr>
                <w:rFonts w:ascii="Arial" w:hAnsi="Arial" w:cs="Arial"/>
                <w:b/>
                <w:sz w:val="22"/>
                <w:szCs w:val="22"/>
              </w:rPr>
              <w:t>(PT</w:t>
            </w:r>
            <w:r w:rsidR="006B6893" w:rsidRPr="00D62945">
              <w:rPr>
                <w:rFonts w:ascii="Arial" w:hAnsi="Arial" w:cs="Arial"/>
                <w:b/>
                <w:sz w:val="22"/>
                <w:szCs w:val="22"/>
              </w:rPr>
              <w:t>APMG</w:t>
            </w:r>
            <w:r w:rsidRPr="00D62945">
              <w:rPr>
                <w:rFonts w:ascii="Arial" w:hAnsi="Arial" w:cs="Arial"/>
                <w:b/>
                <w:sz w:val="22"/>
                <w:szCs w:val="22"/>
              </w:rPr>
              <w:t>)</w:t>
            </w:r>
          </w:p>
          <w:p w14:paraId="0E4FCD9E" w14:textId="67CF7CC7" w:rsidR="00AC348B" w:rsidRPr="00CE5813" w:rsidRDefault="002B7B02" w:rsidP="000371B9">
            <w:pPr>
              <w:spacing w:before="60" w:after="0"/>
              <w:rPr>
                <w:rFonts w:ascii="Arial" w:hAnsi="Arial" w:cs="Arial"/>
                <w:sz w:val="22"/>
                <w:szCs w:val="22"/>
              </w:rPr>
            </w:pPr>
            <w:proofErr w:type="gramStart"/>
            <w:r w:rsidRPr="00CE5813">
              <w:rPr>
                <w:rFonts w:ascii="Arial" w:hAnsi="Arial" w:cs="Arial"/>
                <w:sz w:val="22"/>
                <w:szCs w:val="22"/>
              </w:rPr>
              <w:t>[  ]</w:t>
            </w:r>
            <w:proofErr w:type="gramEnd"/>
            <w:r w:rsidRPr="00CE5813">
              <w:rPr>
                <w:rFonts w:ascii="Arial" w:hAnsi="Arial" w:cs="Arial"/>
                <w:sz w:val="22"/>
                <w:szCs w:val="22"/>
              </w:rPr>
              <w:t xml:space="preserve"> </w:t>
            </w:r>
            <w:r w:rsidR="00AC348B" w:rsidRPr="004D31BB">
              <w:rPr>
                <w:rFonts w:ascii="Arial" w:hAnsi="Arial" w:cs="Arial"/>
                <w:b/>
                <w:sz w:val="22"/>
                <w:szCs w:val="22"/>
              </w:rPr>
              <w:t>Clerk's action required:</w:t>
            </w:r>
            <w:r w:rsidR="00F12C34" w:rsidRPr="00CE5813">
              <w:rPr>
                <w:rFonts w:ascii="Arial" w:hAnsi="Arial" w:cs="Arial"/>
                <w:sz w:val="22"/>
                <w:szCs w:val="22"/>
              </w:rPr>
              <w:t xml:space="preserve"> </w:t>
            </w:r>
            <w:r w:rsidR="008563CC" w:rsidRPr="00AF5E26">
              <w:rPr>
                <w:rFonts w:ascii="Arial" w:hAnsi="Arial" w:cs="Arial"/>
                <w:b/>
                <w:sz w:val="22"/>
                <w:szCs w:val="22"/>
              </w:rPr>
              <w:t>6</w:t>
            </w:r>
            <w:r w:rsidR="00AC348B" w:rsidRPr="00AF5E26">
              <w:rPr>
                <w:rFonts w:ascii="Arial" w:hAnsi="Arial" w:cs="Arial"/>
                <w:b/>
                <w:sz w:val="22"/>
                <w:szCs w:val="22"/>
              </w:rPr>
              <w:t>, 1</w:t>
            </w:r>
            <w:r w:rsidR="00E21C81" w:rsidRPr="00AF5E26">
              <w:rPr>
                <w:rFonts w:ascii="Arial" w:hAnsi="Arial" w:cs="Arial"/>
                <w:b/>
                <w:sz w:val="22"/>
                <w:szCs w:val="22"/>
              </w:rPr>
              <w:t>2</w:t>
            </w:r>
          </w:p>
          <w:p w14:paraId="268FF048" w14:textId="099A859B" w:rsidR="00506C3F" w:rsidRPr="007C26B5" w:rsidRDefault="00506C3F" w:rsidP="000371B9">
            <w:pPr>
              <w:spacing w:before="60" w:after="0"/>
              <w:rPr>
                <w:rFonts w:ascii="Arial" w:hAnsi="Arial" w:cs="Arial"/>
                <w:sz w:val="22"/>
                <w:szCs w:val="22"/>
              </w:rPr>
            </w:pPr>
            <w:proofErr w:type="gramStart"/>
            <w:r w:rsidRPr="00CE5813">
              <w:rPr>
                <w:rFonts w:ascii="Arial" w:hAnsi="Arial" w:cs="Arial"/>
                <w:sz w:val="22"/>
                <w:szCs w:val="22"/>
              </w:rPr>
              <w:t>[  ]</w:t>
            </w:r>
            <w:proofErr w:type="gramEnd"/>
            <w:r w:rsidRPr="00CE5813">
              <w:rPr>
                <w:rFonts w:ascii="Arial" w:hAnsi="Arial" w:cs="Arial"/>
                <w:sz w:val="22"/>
                <w:szCs w:val="22"/>
              </w:rPr>
              <w:t xml:space="preserve"> No Fee 2</w:t>
            </w:r>
            <w:r w:rsidR="00E21C81" w:rsidRPr="00CE5813">
              <w:rPr>
                <w:rFonts w:ascii="Arial" w:hAnsi="Arial" w:cs="Arial"/>
                <w:sz w:val="22"/>
                <w:szCs w:val="22"/>
              </w:rPr>
              <w:t>6</w:t>
            </w:r>
          </w:p>
        </w:tc>
      </w:tr>
    </w:tbl>
    <w:p w14:paraId="0AFEAB10" w14:textId="77777777" w:rsidR="00514268" w:rsidRPr="000371B9" w:rsidRDefault="00AF2611" w:rsidP="00CE5813">
      <w:pPr>
        <w:spacing w:before="120" w:after="120"/>
        <w:jc w:val="center"/>
        <w:rPr>
          <w:rFonts w:ascii="Arial" w:hAnsi="Arial" w:cs="Arial"/>
          <w:b/>
          <w:sz w:val="28"/>
          <w:szCs w:val="28"/>
        </w:rPr>
      </w:pPr>
      <w:r w:rsidRPr="000371B9">
        <w:rPr>
          <w:rFonts w:ascii="Arial" w:hAnsi="Arial" w:cs="Arial"/>
          <w:b/>
          <w:sz w:val="28"/>
          <w:szCs w:val="28"/>
        </w:rPr>
        <w:t xml:space="preserve">Minor Guardianship </w:t>
      </w:r>
      <w:r w:rsidR="00514268" w:rsidRPr="000371B9">
        <w:rPr>
          <w:rFonts w:ascii="Arial" w:hAnsi="Arial" w:cs="Arial"/>
          <w:b/>
          <w:sz w:val="28"/>
          <w:szCs w:val="28"/>
        </w:rPr>
        <w:t>Petition</w:t>
      </w:r>
    </w:p>
    <w:p w14:paraId="66F5299A" w14:textId="6BFF7570" w:rsidR="007A42D1" w:rsidRPr="004D31BB" w:rsidRDefault="00AF2611" w:rsidP="004D31BB">
      <w:pPr>
        <w:spacing w:before="120" w:after="0"/>
        <w:rPr>
          <w:rFonts w:ascii="Arial" w:hAnsi="Arial" w:cs="Arial"/>
          <w:i/>
          <w:sz w:val="22"/>
          <w:szCs w:val="22"/>
        </w:rPr>
      </w:pPr>
      <w:r w:rsidRPr="004D31BB">
        <w:rPr>
          <w:rFonts w:ascii="Arial" w:hAnsi="Arial" w:cs="Arial"/>
          <w:b/>
          <w:bCs/>
          <w:i/>
          <w:sz w:val="22"/>
          <w:szCs w:val="22"/>
        </w:rPr>
        <w:t>Use this form</w:t>
      </w:r>
      <w:r w:rsidRPr="004D31BB">
        <w:rPr>
          <w:rFonts w:ascii="Arial" w:hAnsi="Arial" w:cs="Arial"/>
          <w:i/>
          <w:sz w:val="22"/>
          <w:szCs w:val="22"/>
        </w:rPr>
        <w:t xml:space="preserve"> to appoint a guardian </w:t>
      </w:r>
      <w:r w:rsidR="006E3F9D" w:rsidRPr="004D31BB">
        <w:rPr>
          <w:rFonts w:ascii="Arial" w:hAnsi="Arial" w:cs="Arial"/>
          <w:i/>
          <w:sz w:val="22"/>
          <w:szCs w:val="22"/>
        </w:rPr>
        <w:t xml:space="preserve">by agreement, or </w:t>
      </w:r>
      <w:r w:rsidRPr="004D31BB">
        <w:rPr>
          <w:rFonts w:ascii="Arial" w:hAnsi="Arial" w:cs="Arial"/>
          <w:i/>
          <w:sz w:val="22"/>
          <w:szCs w:val="22"/>
        </w:rPr>
        <w:t xml:space="preserve">if no parent </w:t>
      </w:r>
      <w:r w:rsidR="009D5C4D" w:rsidRPr="004D31BB">
        <w:rPr>
          <w:rFonts w:ascii="Arial" w:hAnsi="Arial" w:cs="Arial"/>
          <w:i/>
          <w:sz w:val="22"/>
          <w:szCs w:val="22"/>
        </w:rPr>
        <w:t xml:space="preserve">is </w:t>
      </w:r>
      <w:r w:rsidRPr="004D31BB">
        <w:rPr>
          <w:rFonts w:ascii="Arial" w:hAnsi="Arial" w:cs="Arial"/>
          <w:i/>
          <w:sz w:val="22"/>
          <w:szCs w:val="22"/>
        </w:rPr>
        <w:t xml:space="preserve">willing or able to provide </w:t>
      </w:r>
      <w:r w:rsidR="009D5C4D" w:rsidRPr="004D31BB">
        <w:rPr>
          <w:rFonts w:ascii="Arial" w:hAnsi="Arial" w:cs="Arial"/>
          <w:i/>
          <w:sz w:val="22"/>
          <w:szCs w:val="22"/>
        </w:rPr>
        <w:t xml:space="preserve">for the </w:t>
      </w:r>
      <w:r w:rsidRPr="004D31BB">
        <w:rPr>
          <w:rFonts w:ascii="Arial" w:hAnsi="Arial" w:cs="Arial"/>
          <w:i/>
          <w:sz w:val="22"/>
          <w:szCs w:val="22"/>
        </w:rPr>
        <w:t>support, care, education, health, safety, and welfare</w:t>
      </w:r>
      <w:r w:rsidR="009D5C4D" w:rsidRPr="004D31BB">
        <w:rPr>
          <w:rFonts w:ascii="Arial" w:hAnsi="Arial" w:cs="Arial"/>
          <w:i/>
          <w:sz w:val="22"/>
          <w:szCs w:val="22"/>
        </w:rPr>
        <w:t xml:space="preserve"> of a child under age 18</w:t>
      </w:r>
      <w:r w:rsidR="0015566E" w:rsidRPr="004D31BB">
        <w:rPr>
          <w:rFonts w:ascii="Arial" w:hAnsi="Arial" w:cs="Arial"/>
          <w:i/>
          <w:sz w:val="22"/>
          <w:szCs w:val="22"/>
        </w:rPr>
        <w:t xml:space="preserve"> (exercise the parenting functions in RCW 26.09.004)</w:t>
      </w:r>
      <w:r w:rsidRPr="004D31BB">
        <w:rPr>
          <w:rFonts w:ascii="Arial" w:hAnsi="Arial" w:cs="Arial"/>
          <w:i/>
          <w:sz w:val="22"/>
          <w:szCs w:val="22"/>
        </w:rPr>
        <w:t>.</w:t>
      </w:r>
      <w:r w:rsidR="00F12C34" w:rsidRPr="004D31BB">
        <w:rPr>
          <w:rFonts w:ascii="Arial" w:hAnsi="Arial" w:cs="Arial"/>
          <w:i/>
          <w:sz w:val="22"/>
          <w:szCs w:val="22"/>
        </w:rPr>
        <w:t xml:space="preserve"> </w:t>
      </w:r>
      <w:r w:rsidR="00D61F09" w:rsidRPr="004D31BB">
        <w:rPr>
          <w:rFonts w:ascii="Arial" w:hAnsi="Arial" w:cs="Arial"/>
          <w:i/>
          <w:sz w:val="22"/>
          <w:szCs w:val="22"/>
        </w:rPr>
        <w:t>A child or an interested party may file the petition</w:t>
      </w:r>
      <w:r w:rsidR="00D61F09" w:rsidRPr="004D31BB">
        <w:rPr>
          <w:rFonts w:ascii="Arial" w:hAnsi="Arial" w:cs="Arial"/>
          <w:sz w:val="22"/>
          <w:szCs w:val="22"/>
        </w:rPr>
        <w:t>.</w:t>
      </w:r>
      <w:r w:rsidR="00F12C34" w:rsidRPr="004D31BB">
        <w:rPr>
          <w:rFonts w:ascii="Arial" w:hAnsi="Arial" w:cs="Arial"/>
          <w:sz w:val="22"/>
          <w:szCs w:val="22"/>
        </w:rPr>
        <w:t xml:space="preserve"> </w:t>
      </w:r>
      <w:r w:rsidR="007A42D1" w:rsidRPr="004D31BB">
        <w:rPr>
          <w:rFonts w:ascii="Arial" w:hAnsi="Arial" w:cs="Arial"/>
          <w:i/>
          <w:sz w:val="22"/>
          <w:szCs w:val="22"/>
        </w:rPr>
        <w:t>Use this form together with:</w:t>
      </w:r>
    </w:p>
    <w:p w14:paraId="6649D9E7" w14:textId="0E1DCC25" w:rsidR="003D0570" w:rsidRPr="004D31BB" w:rsidRDefault="009B5A91" w:rsidP="004D31BB">
      <w:pPr>
        <w:numPr>
          <w:ilvl w:val="0"/>
          <w:numId w:val="46"/>
        </w:numPr>
        <w:spacing w:before="60" w:after="0"/>
        <w:rPr>
          <w:rFonts w:ascii="Arial" w:hAnsi="Arial" w:cs="Arial"/>
          <w:i/>
          <w:sz w:val="22"/>
          <w:szCs w:val="22"/>
        </w:rPr>
      </w:pPr>
      <w:r w:rsidRPr="004D31BB">
        <w:rPr>
          <w:rFonts w:ascii="Arial" w:hAnsi="Arial" w:cs="Arial"/>
          <w:i/>
          <w:sz w:val="22"/>
          <w:szCs w:val="22"/>
        </w:rPr>
        <w:t xml:space="preserve">Notice of Hearing </w:t>
      </w:r>
      <w:r w:rsidR="00A56A2D">
        <w:rPr>
          <w:rFonts w:ascii="Arial" w:hAnsi="Arial" w:cs="Arial"/>
          <w:i/>
          <w:sz w:val="22"/>
          <w:szCs w:val="22"/>
        </w:rPr>
        <w:t>about</w:t>
      </w:r>
      <w:r w:rsidRPr="004D31BB">
        <w:rPr>
          <w:rFonts w:ascii="Arial" w:hAnsi="Arial" w:cs="Arial"/>
          <w:i/>
          <w:sz w:val="22"/>
          <w:szCs w:val="22"/>
        </w:rPr>
        <w:t xml:space="preserve"> Minor</w:t>
      </w:r>
      <w:r w:rsidR="00100F33" w:rsidRPr="004D31BB">
        <w:rPr>
          <w:rFonts w:ascii="Arial" w:hAnsi="Arial" w:cs="Arial"/>
          <w:i/>
          <w:sz w:val="22"/>
          <w:szCs w:val="22"/>
        </w:rPr>
        <w:t xml:space="preserve"> Guardianship Petition (form </w:t>
      </w:r>
      <w:r w:rsidR="00100F33" w:rsidRPr="004D31BB">
        <w:rPr>
          <w:rFonts w:ascii="Arial" w:hAnsi="Arial" w:cs="Arial"/>
          <w:sz w:val="22"/>
          <w:szCs w:val="22"/>
        </w:rPr>
        <w:t>GDN M 101</w:t>
      </w:r>
      <w:r w:rsidRPr="004D31BB">
        <w:rPr>
          <w:rFonts w:ascii="Arial" w:hAnsi="Arial" w:cs="Arial"/>
          <w:i/>
          <w:sz w:val="22"/>
          <w:szCs w:val="22"/>
        </w:rPr>
        <w:t>)</w:t>
      </w:r>
    </w:p>
    <w:p w14:paraId="3A394E68" w14:textId="42493E21" w:rsidR="007A42D1" w:rsidRPr="004D31BB" w:rsidRDefault="003D0570" w:rsidP="004D31BB">
      <w:pPr>
        <w:numPr>
          <w:ilvl w:val="0"/>
          <w:numId w:val="46"/>
        </w:numPr>
        <w:spacing w:after="0"/>
        <w:rPr>
          <w:rFonts w:ascii="Arial" w:hAnsi="Arial" w:cs="Arial"/>
          <w:i/>
          <w:sz w:val="22"/>
          <w:szCs w:val="22"/>
        </w:rPr>
      </w:pPr>
      <w:r w:rsidRPr="004D31BB">
        <w:rPr>
          <w:rFonts w:ascii="Arial" w:hAnsi="Arial" w:cs="Arial"/>
          <w:i/>
          <w:sz w:val="22"/>
          <w:szCs w:val="22"/>
        </w:rPr>
        <w:t xml:space="preserve">Summons (form </w:t>
      </w:r>
      <w:r w:rsidRPr="004D31BB">
        <w:rPr>
          <w:rFonts w:ascii="Arial" w:hAnsi="Arial" w:cs="Arial"/>
          <w:sz w:val="22"/>
          <w:szCs w:val="22"/>
        </w:rPr>
        <w:t>GDN M 001</w:t>
      </w:r>
      <w:r w:rsidRPr="004D31BB">
        <w:rPr>
          <w:rFonts w:ascii="Arial" w:hAnsi="Arial" w:cs="Arial"/>
          <w:i/>
          <w:sz w:val="22"/>
          <w:szCs w:val="22"/>
        </w:rPr>
        <w:t>)</w:t>
      </w:r>
    </w:p>
    <w:p w14:paraId="4381BD4E" w14:textId="5FFDFDFE" w:rsidR="007A42D1" w:rsidRPr="004D31BB" w:rsidRDefault="00A56A2D" w:rsidP="004D31BB">
      <w:pPr>
        <w:numPr>
          <w:ilvl w:val="0"/>
          <w:numId w:val="46"/>
        </w:numPr>
        <w:spacing w:after="0"/>
        <w:rPr>
          <w:rFonts w:ascii="Arial" w:hAnsi="Arial" w:cs="Arial"/>
          <w:i/>
          <w:sz w:val="22"/>
          <w:szCs w:val="22"/>
        </w:rPr>
      </w:pPr>
      <w:r>
        <w:rPr>
          <w:rFonts w:ascii="Arial" w:hAnsi="Arial" w:cs="Arial"/>
          <w:i/>
          <w:sz w:val="22"/>
          <w:szCs w:val="22"/>
        </w:rPr>
        <w:t xml:space="preserve">Declaration Explaining the </w:t>
      </w:r>
      <w:r w:rsidR="007A42D1" w:rsidRPr="004D31BB">
        <w:rPr>
          <w:rFonts w:ascii="Arial" w:hAnsi="Arial" w:cs="Arial"/>
          <w:i/>
          <w:sz w:val="22"/>
          <w:szCs w:val="22"/>
        </w:rPr>
        <w:t xml:space="preserve">Reasons </w:t>
      </w:r>
      <w:r w:rsidR="00100F33" w:rsidRPr="004D31BB">
        <w:rPr>
          <w:rFonts w:ascii="Arial" w:hAnsi="Arial" w:cs="Arial"/>
          <w:i/>
          <w:sz w:val="22"/>
          <w:szCs w:val="22"/>
        </w:rPr>
        <w:t xml:space="preserve">for Minor Guardianship (form </w:t>
      </w:r>
      <w:r w:rsidR="00100F33" w:rsidRPr="004D31BB">
        <w:rPr>
          <w:rFonts w:ascii="Arial" w:hAnsi="Arial" w:cs="Arial"/>
          <w:sz w:val="22"/>
          <w:szCs w:val="22"/>
        </w:rPr>
        <w:t>GDN M 103</w:t>
      </w:r>
      <w:r w:rsidR="007A42D1" w:rsidRPr="004D31BB">
        <w:rPr>
          <w:rFonts w:ascii="Arial" w:hAnsi="Arial" w:cs="Arial"/>
          <w:i/>
          <w:sz w:val="22"/>
          <w:szCs w:val="22"/>
        </w:rPr>
        <w:t>)</w:t>
      </w:r>
    </w:p>
    <w:p w14:paraId="634824C9" w14:textId="0EE14159" w:rsidR="007A42D1" w:rsidRPr="004D31BB" w:rsidRDefault="00B56415" w:rsidP="004D31BB">
      <w:pPr>
        <w:numPr>
          <w:ilvl w:val="0"/>
          <w:numId w:val="46"/>
        </w:numPr>
        <w:spacing w:after="0"/>
        <w:rPr>
          <w:rFonts w:ascii="Arial" w:hAnsi="Arial" w:cs="Arial"/>
          <w:i/>
          <w:sz w:val="22"/>
          <w:szCs w:val="22"/>
        </w:rPr>
      </w:pPr>
      <w:r w:rsidRPr="004D31BB">
        <w:rPr>
          <w:rFonts w:ascii="Arial" w:hAnsi="Arial" w:cs="Arial"/>
          <w:i/>
          <w:sz w:val="22"/>
          <w:szCs w:val="22"/>
        </w:rPr>
        <w:t xml:space="preserve">Criminal </w:t>
      </w:r>
      <w:r w:rsidR="00100F33" w:rsidRPr="004D31BB">
        <w:rPr>
          <w:rFonts w:ascii="Arial" w:hAnsi="Arial" w:cs="Arial"/>
          <w:i/>
          <w:sz w:val="22"/>
          <w:szCs w:val="22"/>
        </w:rPr>
        <w:t xml:space="preserve">History Cover Sheet (form </w:t>
      </w:r>
      <w:r w:rsidR="00100F33" w:rsidRPr="004D31BB">
        <w:rPr>
          <w:rFonts w:ascii="Arial" w:hAnsi="Arial" w:cs="Arial"/>
          <w:sz w:val="22"/>
          <w:szCs w:val="22"/>
        </w:rPr>
        <w:t>GDN M 407</w:t>
      </w:r>
      <w:r w:rsidR="007A42D1" w:rsidRPr="004D31BB">
        <w:rPr>
          <w:rFonts w:ascii="Arial" w:hAnsi="Arial" w:cs="Arial"/>
          <w:i/>
          <w:sz w:val="22"/>
          <w:szCs w:val="22"/>
        </w:rPr>
        <w:t>)</w:t>
      </w:r>
    </w:p>
    <w:p w14:paraId="61B82FD9" w14:textId="77777777" w:rsidR="0008107D" w:rsidRDefault="007A42D1" w:rsidP="004D31BB">
      <w:pPr>
        <w:numPr>
          <w:ilvl w:val="0"/>
          <w:numId w:val="46"/>
        </w:numPr>
        <w:spacing w:after="0"/>
        <w:rPr>
          <w:rFonts w:ascii="Arial" w:hAnsi="Arial" w:cs="Arial"/>
          <w:i/>
          <w:sz w:val="22"/>
          <w:szCs w:val="22"/>
        </w:rPr>
      </w:pPr>
      <w:r w:rsidRPr="004D31BB">
        <w:rPr>
          <w:rFonts w:ascii="Arial" w:hAnsi="Arial" w:cs="Arial"/>
          <w:i/>
          <w:sz w:val="22"/>
          <w:szCs w:val="22"/>
        </w:rPr>
        <w:t xml:space="preserve">Motion and Order to DCYF to Release CPS Information </w:t>
      </w:r>
      <w:r w:rsidR="009B5A91" w:rsidRPr="004D31BB">
        <w:rPr>
          <w:rFonts w:ascii="Arial" w:hAnsi="Arial" w:cs="Arial"/>
          <w:i/>
          <w:sz w:val="22"/>
          <w:szCs w:val="22"/>
        </w:rPr>
        <w:t>(form</w:t>
      </w:r>
      <w:r w:rsidR="00D05D07" w:rsidRPr="004D31BB">
        <w:rPr>
          <w:rFonts w:ascii="Arial" w:hAnsi="Arial" w:cs="Arial"/>
          <w:i/>
          <w:sz w:val="22"/>
          <w:szCs w:val="22"/>
        </w:rPr>
        <w:t>s</w:t>
      </w:r>
      <w:r w:rsidR="009B5A91" w:rsidRPr="004D31BB">
        <w:rPr>
          <w:rFonts w:ascii="Arial" w:hAnsi="Arial" w:cs="Arial"/>
          <w:i/>
          <w:sz w:val="22"/>
          <w:szCs w:val="22"/>
        </w:rPr>
        <w:t xml:space="preserve"> </w:t>
      </w:r>
      <w:r w:rsidR="00100F33" w:rsidRPr="004D31BB">
        <w:rPr>
          <w:rFonts w:ascii="Arial" w:hAnsi="Arial" w:cs="Arial"/>
          <w:sz w:val="22"/>
          <w:szCs w:val="22"/>
        </w:rPr>
        <w:t>GDN M 404</w:t>
      </w:r>
      <w:r w:rsidR="00D05D07" w:rsidRPr="004D31BB">
        <w:rPr>
          <w:rFonts w:ascii="Arial" w:hAnsi="Arial" w:cs="Arial"/>
          <w:i/>
          <w:sz w:val="22"/>
          <w:szCs w:val="22"/>
        </w:rPr>
        <w:t xml:space="preserve"> and </w:t>
      </w:r>
      <w:r w:rsidR="00100F33" w:rsidRPr="004D31BB">
        <w:rPr>
          <w:rFonts w:ascii="Arial" w:hAnsi="Arial" w:cs="Arial"/>
          <w:sz w:val="22"/>
          <w:szCs w:val="22"/>
        </w:rPr>
        <w:t>GDN M 405</w:t>
      </w:r>
      <w:r w:rsidR="009B5A91" w:rsidRPr="004D31BB">
        <w:rPr>
          <w:rFonts w:ascii="Arial" w:hAnsi="Arial" w:cs="Arial"/>
          <w:i/>
          <w:sz w:val="22"/>
          <w:szCs w:val="22"/>
        </w:rPr>
        <w:t>).</w:t>
      </w:r>
    </w:p>
    <w:p w14:paraId="1EF88D88" w14:textId="189E6770" w:rsidR="000812DF" w:rsidRDefault="000812DF" w:rsidP="004D31BB">
      <w:pPr>
        <w:numPr>
          <w:ilvl w:val="0"/>
          <w:numId w:val="46"/>
        </w:numPr>
        <w:spacing w:after="0"/>
        <w:rPr>
          <w:rFonts w:ascii="Arial" w:hAnsi="Arial" w:cs="Arial"/>
          <w:i/>
          <w:sz w:val="22"/>
          <w:szCs w:val="22"/>
        </w:rPr>
      </w:pPr>
      <w:r>
        <w:rPr>
          <w:rFonts w:ascii="Arial" w:hAnsi="Arial" w:cs="Arial"/>
          <w:i/>
          <w:sz w:val="22"/>
          <w:szCs w:val="22"/>
        </w:rPr>
        <w:t xml:space="preserve">Confidential Information (form </w:t>
      </w:r>
      <w:r w:rsidRPr="00AF5E26">
        <w:rPr>
          <w:rFonts w:ascii="Arial" w:hAnsi="Arial" w:cs="Arial"/>
          <w:sz w:val="22"/>
          <w:szCs w:val="22"/>
        </w:rPr>
        <w:t>GDN M 410</w:t>
      </w:r>
      <w:r>
        <w:rPr>
          <w:rFonts w:ascii="Arial" w:hAnsi="Arial" w:cs="Arial"/>
          <w:i/>
          <w:sz w:val="22"/>
          <w:szCs w:val="22"/>
        </w:rPr>
        <w:t>)</w:t>
      </w:r>
    </w:p>
    <w:p w14:paraId="0F31BD94" w14:textId="3FFB926A" w:rsidR="000812DF" w:rsidRDefault="000812DF" w:rsidP="000812DF">
      <w:pPr>
        <w:spacing w:after="0"/>
        <w:rPr>
          <w:rFonts w:ascii="Arial" w:hAnsi="Arial" w:cs="Arial"/>
          <w:i/>
          <w:sz w:val="22"/>
          <w:szCs w:val="22"/>
        </w:rPr>
      </w:pPr>
      <w:r>
        <w:rPr>
          <w:rFonts w:ascii="Arial" w:hAnsi="Arial" w:cs="Arial"/>
          <w:b/>
          <w:bCs/>
          <w:i/>
          <w:sz w:val="22"/>
          <w:szCs w:val="22"/>
        </w:rPr>
        <w:t>I</w:t>
      </w:r>
      <w:r w:rsidRPr="000812DF">
        <w:rPr>
          <w:rFonts w:ascii="Arial" w:hAnsi="Arial" w:cs="Arial"/>
          <w:b/>
          <w:bCs/>
          <w:i/>
          <w:sz w:val="22"/>
          <w:szCs w:val="22"/>
        </w:rPr>
        <w:t>f needed</w:t>
      </w:r>
      <w:r>
        <w:rPr>
          <w:rFonts w:ascii="Arial" w:hAnsi="Arial" w:cs="Arial"/>
          <w:i/>
          <w:sz w:val="22"/>
          <w:szCs w:val="22"/>
        </w:rPr>
        <w:t>:</w:t>
      </w:r>
    </w:p>
    <w:p w14:paraId="7707349E" w14:textId="77777777" w:rsidR="000812DF" w:rsidRDefault="000812DF" w:rsidP="000812DF">
      <w:pPr>
        <w:numPr>
          <w:ilvl w:val="0"/>
          <w:numId w:val="46"/>
        </w:numPr>
        <w:spacing w:after="0"/>
        <w:rPr>
          <w:rFonts w:ascii="Arial" w:hAnsi="Arial" w:cs="Arial"/>
          <w:i/>
          <w:sz w:val="22"/>
          <w:szCs w:val="22"/>
        </w:rPr>
      </w:pPr>
      <w:r>
        <w:rPr>
          <w:rFonts w:ascii="Arial" w:hAnsi="Arial" w:cs="Arial"/>
          <w:i/>
          <w:sz w:val="22"/>
          <w:szCs w:val="22"/>
        </w:rPr>
        <w:t xml:space="preserve">Motion for Emergency </w:t>
      </w:r>
      <w:r w:rsidRPr="000812DF">
        <w:rPr>
          <w:rFonts w:ascii="Arial" w:hAnsi="Arial" w:cs="Arial"/>
          <w:i/>
          <w:sz w:val="22"/>
          <w:szCs w:val="22"/>
        </w:rPr>
        <w:t xml:space="preserve">Minor Guardianship and Restraining Order (form </w:t>
      </w:r>
      <w:r w:rsidRPr="00AF5E26">
        <w:rPr>
          <w:rFonts w:ascii="Arial" w:hAnsi="Arial" w:cs="Arial"/>
          <w:sz w:val="22"/>
          <w:szCs w:val="22"/>
        </w:rPr>
        <w:t>GDN M 206</w:t>
      </w:r>
      <w:r w:rsidRPr="000812DF">
        <w:rPr>
          <w:rFonts w:ascii="Arial" w:hAnsi="Arial" w:cs="Arial"/>
          <w:i/>
          <w:sz w:val="22"/>
          <w:szCs w:val="22"/>
        </w:rPr>
        <w:t>)</w:t>
      </w:r>
    </w:p>
    <w:p w14:paraId="23058D15" w14:textId="4F361CBE" w:rsidR="000812DF" w:rsidRPr="00514AE6" w:rsidRDefault="000812DF" w:rsidP="00E30A0A">
      <w:pPr>
        <w:spacing w:after="0"/>
        <w:ind w:left="360"/>
        <w:rPr>
          <w:rFonts w:ascii="Arial" w:hAnsi="Arial" w:cs="Arial"/>
          <w:b/>
          <w:bCs/>
          <w:i/>
          <w:sz w:val="22"/>
          <w:szCs w:val="22"/>
        </w:rPr>
      </w:pPr>
      <w:r w:rsidRPr="00514AE6">
        <w:rPr>
          <w:rFonts w:ascii="Arial" w:hAnsi="Arial" w:cs="Arial"/>
          <w:b/>
          <w:bCs/>
          <w:i/>
          <w:sz w:val="22"/>
          <w:szCs w:val="22"/>
        </w:rPr>
        <w:t>OR</w:t>
      </w:r>
    </w:p>
    <w:p w14:paraId="1D048F59" w14:textId="2505CC78" w:rsidR="000812DF" w:rsidRPr="000812DF" w:rsidRDefault="000812DF" w:rsidP="000812DF">
      <w:pPr>
        <w:numPr>
          <w:ilvl w:val="0"/>
          <w:numId w:val="46"/>
        </w:numPr>
        <w:spacing w:after="0"/>
        <w:rPr>
          <w:rFonts w:ascii="Arial" w:hAnsi="Arial" w:cs="Arial"/>
          <w:i/>
          <w:sz w:val="22"/>
          <w:szCs w:val="22"/>
        </w:rPr>
      </w:pPr>
      <w:r w:rsidRPr="000812DF">
        <w:rPr>
          <w:rFonts w:ascii="Arial" w:hAnsi="Arial" w:cs="Arial"/>
          <w:i/>
          <w:sz w:val="22"/>
          <w:szCs w:val="22"/>
        </w:rPr>
        <w:t xml:space="preserve">Motion for Immediate Order (Ex </w:t>
      </w:r>
      <w:proofErr w:type="spellStart"/>
      <w:r w:rsidRPr="000812DF">
        <w:rPr>
          <w:rFonts w:ascii="Arial" w:hAnsi="Arial" w:cs="Arial"/>
          <w:i/>
          <w:sz w:val="22"/>
          <w:szCs w:val="22"/>
        </w:rPr>
        <w:t>Parte</w:t>
      </w:r>
      <w:proofErr w:type="spellEnd"/>
      <w:r w:rsidRPr="000812DF">
        <w:rPr>
          <w:rFonts w:ascii="Arial" w:hAnsi="Arial" w:cs="Arial"/>
          <w:i/>
          <w:sz w:val="22"/>
          <w:szCs w:val="22"/>
        </w:rPr>
        <w:t xml:space="preserve">) – Emergency Minor Guardianship and Restraining Order (form </w:t>
      </w:r>
      <w:r w:rsidRPr="00AF5E26">
        <w:rPr>
          <w:rFonts w:ascii="Arial" w:hAnsi="Arial" w:cs="Arial"/>
          <w:sz w:val="22"/>
          <w:szCs w:val="22"/>
        </w:rPr>
        <w:t>GDN M 204</w:t>
      </w:r>
      <w:r w:rsidRPr="000812DF">
        <w:rPr>
          <w:rFonts w:ascii="Arial" w:hAnsi="Arial" w:cs="Arial"/>
          <w:i/>
          <w:sz w:val="22"/>
          <w:szCs w:val="22"/>
        </w:rPr>
        <w:t>)</w:t>
      </w:r>
    </w:p>
    <w:p w14:paraId="7F6C3C8B" w14:textId="24934C73" w:rsidR="00607A5A" w:rsidRPr="00A87C96" w:rsidRDefault="00607A5A" w:rsidP="004D31BB">
      <w:pPr>
        <w:spacing w:before="120" w:after="0"/>
        <w:ind w:left="720" w:hanging="720"/>
        <w:rPr>
          <w:sz w:val="22"/>
          <w:szCs w:val="22"/>
        </w:rPr>
      </w:pPr>
      <w:r w:rsidRPr="00A87C96">
        <w:rPr>
          <w:rFonts w:ascii="Arial" w:hAnsi="Arial" w:cs="Arial"/>
          <w:b/>
          <w:sz w:val="22"/>
          <w:szCs w:val="22"/>
        </w:rPr>
        <w:t>1.</w:t>
      </w:r>
      <w:r w:rsidRPr="00A87C96">
        <w:rPr>
          <w:rFonts w:ascii="Arial" w:hAnsi="Arial" w:cs="Arial"/>
          <w:b/>
          <w:sz w:val="22"/>
          <w:szCs w:val="22"/>
        </w:rPr>
        <w:tab/>
        <w:t>Children</w:t>
      </w:r>
    </w:p>
    <w:p w14:paraId="765BAA96" w14:textId="77777777" w:rsidR="00D61F09" w:rsidRPr="00A87C96" w:rsidRDefault="00607A5A" w:rsidP="004D31BB">
      <w:pPr>
        <w:pStyle w:val="WABody6above"/>
        <w:spacing w:after="120"/>
        <w:ind w:left="720"/>
      </w:pPr>
      <w:r w:rsidRPr="00A87C96">
        <w:t>I ask the court to appoint a guardian for the following children</w:t>
      </w:r>
      <w:r w:rsidR="00344A56" w:rsidRPr="00A87C96">
        <w:t xml:space="preserve"> (under age 18)</w:t>
      </w:r>
      <w:r w:rsidR="0013122C" w:rsidRPr="00A87C96">
        <w:t xml:space="preserve"> who have the same legal parents</w:t>
      </w:r>
      <w:r w:rsidRPr="00A87C96">
        <w:t>:</w:t>
      </w:r>
    </w:p>
    <w:tbl>
      <w:tblPr>
        <w:tblpPr w:leftFromText="180" w:rightFromText="180" w:vertAnchor="text" w:tblpX="648" w:tblpY="1"/>
        <w:tblOverlap w:val="never"/>
        <w:tblW w:w="88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385"/>
        <w:gridCol w:w="3305"/>
        <w:gridCol w:w="810"/>
        <w:gridCol w:w="392"/>
        <w:gridCol w:w="3125"/>
        <w:gridCol w:w="803"/>
      </w:tblGrid>
      <w:tr w:rsidR="00607A5A" w:rsidRPr="00A87C96" w14:paraId="4584D5F1" w14:textId="77777777" w:rsidTr="00792F5A">
        <w:trPr>
          <w:cantSplit/>
          <w:tblHeader/>
        </w:trPr>
        <w:tc>
          <w:tcPr>
            <w:tcW w:w="3690" w:type="dxa"/>
            <w:gridSpan w:val="2"/>
            <w:tcMar>
              <w:top w:w="100" w:type="nil"/>
              <w:right w:w="100" w:type="nil"/>
            </w:tcMar>
          </w:tcPr>
          <w:p w14:paraId="35AC33B4" w14:textId="77777777" w:rsidR="00607A5A" w:rsidRPr="00A87C96" w:rsidRDefault="00607A5A" w:rsidP="00792F5A">
            <w:pPr>
              <w:widowControl w:val="0"/>
              <w:tabs>
                <w:tab w:val="left" w:pos="72"/>
                <w:tab w:val="left" w:pos="5400"/>
              </w:tabs>
              <w:autoSpaceDE w:val="0"/>
              <w:autoSpaceDN w:val="0"/>
              <w:adjustRightInd w:val="0"/>
              <w:spacing w:before="60" w:after="0"/>
              <w:ind w:left="72"/>
              <w:jc w:val="both"/>
              <w:rPr>
                <w:rFonts w:ascii="Arial Narrow" w:eastAsia="Cambria" w:hAnsi="Arial Narrow" w:cs="Arial Narrow"/>
                <w:sz w:val="22"/>
                <w:szCs w:val="22"/>
                <w:lang w:eastAsia="en-US"/>
              </w:rPr>
            </w:pPr>
            <w:r w:rsidRPr="00A87C96">
              <w:rPr>
                <w:rFonts w:ascii="Arial Narrow" w:eastAsia="Cambria" w:hAnsi="Arial Narrow" w:cs="Arial Narrow"/>
                <w:sz w:val="22"/>
                <w:szCs w:val="22"/>
                <w:lang w:eastAsia="en-US"/>
              </w:rPr>
              <w:t>Child’s Name</w:t>
            </w:r>
          </w:p>
        </w:tc>
        <w:tc>
          <w:tcPr>
            <w:tcW w:w="810" w:type="dxa"/>
            <w:tcMar>
              <w:top w:w="100" w:type="nil"/>
              <w:right w:w="100" w:type="nil"/>
            </w:tcMar>
          </w:tcPr>
          <w:p w14:paraId="2A4859EE" w14:textId="77777777" w:rsidR="00607A5A" w:rsidRPr="00A87C96" w:rsidRDefault="00607A5A" w:rsidP="00792F5A">
            <w:pPr>
              <w:widowControl w:val="0"/>
              <w:tabs>
                <w:tab w:val="left" w:pos="1260"/>
                <w:tab w:val="left" w:pos="5400"/>
              </w:tabs>
              <w:autoSpaceDE w:val="0"/>
              <w:autoSpaceDN w:val="0"/>
              <w:adjustRightInd w:val="0"/>
              <w:spacing w:before="60" w:after="0"/>
              <w:ind w:left="72"/>
              <w:jc w:val="center"/>
              <w:rPr>
                <w:rFonts w:ascii="Arial Narrow" w:eastAsia="Cambria" w:hAnsi="Arial Narrow" w:cs="Arial Narrow"/>
                <w:sz w:val="22"/>
                <w:szCs w:val="22"/>
                <w:lang w:eastAsia="en-US"/>
              </w:rPr>
            </w:pPr>
            <w:r w:rsidRPr="00A87C96">
              <w:rPr>
                <w:rFonts w:ascii="Arial Narrow" w:eastAsia="Cambria" w:hAnsi="Arial Narrow" w:cs="Arial Narrow"/>
                <w:sz w:val="22"/>
                <w:szCs w:val="22"/>
                <w:lang w:eastAsia="en-US"/>
              </w:rPr>
              <w:t>Age</w:t>
            </w:r>
          </w:p>
        </w:tc>
        <w:tc>
          <w:tcPr>
            <w:tcW w:w="3517" w:type="dxa"/>
            <w:gridSpan w:val="2"/>
            <w:tcMar>
              <w:top w:w="100" w:type="nil"/>
              <w:right w:w="100" w:type="nil"/>
            </w:tcMar>
          </w:tcPr>
          <w:p w14:paraId="34AEDBA0" w14:textId="77777777" w:rsidR="00607A5A" w:rsidRPr="00A87C96" w:rsidRDefault="00607A5A" w:rsidP="00792F5A">
            <w:pPr>
              <w:widowControl w:val="0"/>
              <w:tabs>
                <w:tab w:val="left" w:pos="72"/>
                <w:tab w:val="left" w:pos="5400"/>
              </w:tabs>
              <w:autoSpaceDE w:val="0"/>
              <w:autoSpaceDN w:val="0"/>
              <w:adjustRightInd w:val="0"/>
              <w:spacing w:before="60" w:after="0"/>
              <w:ind w:left="72"/>
              <w:jc w:val="both"/>
              <w:rPr>
                <w:rFonts w:ascii="Arial Narrow" w:eastAsia="Cambria" w:hAnsi="Arial Narrow" w:cs="Arial Narrow"/>
                <w:sz w:val="22"/>
                <w:szCs w:val="22"/>
                <w:lang w:eastAsia="en-US"/>
              </w:rPr>
            </w:pPr>
            <w:r w:rsidRPr="00A87C96">
              <w:rPr>
                <w:rFonts w:ascii="Arial Narrow" w:eastAsia="Cambria" w:hAnsi="Arial Narrow" w:cs="Arial Narrow"/>
                <w:sz w:val="22"/>
                <w:szCs w:val="22"/>
                <w:lang w:eastAsia="en-US"/>
              </w:rPr>
              <w:t>Child’s Name</w:t>
            </w:r>
          </w:p>
        </w:tc>
        <w:tc>
          <w:tcPr>
            <w:tcW w:w="803" w:type="dxa"/>
            <w:tcMar>
              <w:top w:w="100" w:type="nil"/>
              <w:right w:w="100" w:type="nil"/>
            </w:tcMar>
          </w:tcPr>
          <w:p w14:paraId="332C4CA3" w14:textId="77777777" w:rsidR="00607A5A" w:rsidRPr="00A87C96" w:rsidRDefault="00607A5A" w:rsidP="00792F5A">
            <w:pPr>
              <w:widowControl w:val="0"/>
              <w:tabs>
                <w:tab w:val="left" w:pos="1260"/>
                <w:tab w:val="left" w:pos="5400"/>
              </w:tabs>
              <w:autoSpaceDE w:val="0"/>
              <w:autoSpaceDN w:val="0"/>
              <w:adjustRightInd w:val="0"/>
              <w:spacing w:before="60" w:after="0"/>
              <w:ind w:left="72"/>
              <w:jc w:val="center"/>
              <w:rPr>
                <w:rFonts w:ascii="Arial Narrow" w:eastAsia="Cambria" w:hAnsi="Arial Narrow" w:cs="Arial Narrow"/>
                <w:sz w:val="22"/>
                <w:szCs w:val="22"/>
                <w:lang w:eastAsia="en-US"/>
              </w:rPr>
            </w:pPr>
            <w:r w:rsidRPr="00A87C96">
              <w:rPr>
                <w:rFonts w:ascii="Arial Narrow" w:eastAsia="Cambria" w:hAnsi="Arial Narrow" w:cs="Arial Narrow"/>
                <w:sz w:val="22"/>
                <w:szCs w:val="22"/>
                <w:lang w:eastAsia="en-US"/>
              </w:rPr>
              <w:t>Age</w:t>
            </w:r>
          </w:p>
        </w:tc>
      </w:tr>
      <w:tr w:rsidR="00607A5A" w:rsidRPr="00A87C96" w14:paraId="0530EA04" w14:textId="77777777" w:rsidTr="00E76EFF">
        <w:trPr>
          <w:cantSplit/>
        </w:trPr>
        <w:tc>
          <w:tcPr>
            <w:tcW w:w="385" w:type="dxa"/>
            <w:tcBorders>
              <w:right w:val="nil"/>
            </w:tcBorders>
            <w:tcMar>
              <w:top w:w="100" w:type="nil"/>
              <w:right w:w="100" w:type="nil"/>
            </w:tcMar>
          </w:tcPr>
          <w:p w14:paraId="14105865" w14:textId="77777777" w:rsidR="00607A5A" w:rsidRPr="00A87C96" w:rsidRDefault="00607A5A" w:rsidP="00792F5A">
            <w:pPr>
              <w:widowControl w:val="0"/>
              <w:tabs>
                <w:tab w:val="left" w:pos="72"/>
                <w:tab w:val="left" w:pos="5400"/>
              </w:tabs>
              <w:autoSpaceDE w:val="0"/>
              <w:autoSpaceDN w:val="0"/>
              <w:adjustRightInd w:val="0"/>
              <w:spacing w:before="60" w:after="0"/>
              <w:jc w:val="both"/>
              <w:rPr>
                <w:rFonts w:ascii="Arial Narrow" w:eastAsia="Cambria" w:hAnsi="Arial Narrow"/>
                <w:sz w:val="22"/>
                <w:szCs w:val="22"/>
                <w:lang w:eastAsia="en-US"/>
              </w:rPr>
            </w:pPr>
            <w:r w:rsidRPr="00A87C96">
              <w:rPr>
                <w:rFonts w:ascii="Arial Narrow" w:eastAsia="Cambria" w:hAnsi="Arial Narrow" w:cs="Arial"/>
                <w:sz w:val="22"/>
                <w:szCs w:val="22"/>
                <w:lang w:eastAsia="en-US"/>
              </w:rPr>
              <w:t>1.</w:t>
            </w:r>
          </w:p>
        </w:tc>
        <w:tc>
          <w:tcPr>
            <w:tcW w:w="3305" w:type="dxa"/>
            <w:tcBorders>
              <w:left w:val="nil"/>
            </w:tcBorders>
          </w:tcPr>
          <w:p w14:paraId="521BC600" w14:textId="77777777" w:rsidR="00607A5A" w:rsidRPr="00A87C96" w:rsidRDefault="00607A5A" w:rsidP="00792F5A">
            <w:pPr>
              <w:widowControl w:val="0"/>
              <w:tabs>
                <w:tab w:val="left" w:pos="72"/>
                <w:tab w:val="left" w:pos="5400"/>
              </w:tabs>
              <w:autoSpaceDE w:val="0"/>
              <w:autoSpaceDN w:val="0"/>
              <w:adjustRightInd w:val="0"/>
              <w:spacing w:before="60" w:after="0"/>
              <w:jc w:val="both"/>
              <w:rPr>
                <w:rFonts w:ascii="Arial Narrow" w:eastAsia="Cambria" w:hAnsi="Arial Narrow"/>
                <w:sz w:val="22"/>
                <w:szCs w:val="22"/>
                <w:lang w:eastAsia="en-US"/>
              </w:rPr>
            </w:pPr>
          </w:p>
        </w:tc>
        <w:tc>
          <w:tcPr>
            <w:tcW w:w="810" w:type="dxa"/>
            <w:tcMar>
              <w:top w:w="100" w:type="nil"/>
              <w:right w:w="100" w:type="nil"/>
            </w:tcMar>
          </w:tcPr>
          <w:p w14:paraId="0E87C765" w14:textId="77777777" w:rsidR="00607A5A" w:rsidRPr="00A87C96" w:rsidRDefault="00607A5A" w:rsidP="00792F5A">
            <w:pPr>
              <w:widowControl w:val="0"/>
              <w:tabs>
                <w:tab w:val="left" w:pos="1260"/>
                <w:tab w:val="left" w:pos="5400"/>
              </w:tabs>
              <w:autoSpaceDE w:val="0"/>
              <w:autoSpaceDN w:val="0"/>
              <w:adjustRightInd w:val="0"/>
              <w:spacing w:before="60" w:after="0"/>
              <w:jc w:val="center"/>
              <w:rPr>
                <w:rFonts w:ascii="Arial Narrow" w:eastAsia="Cambria" w:hAnsi="Arial Narrow"/>
                <w:sz w:val="22"/>
                <w:szCs w:val="22"/>
                <w:lang w:eastAsia="en-US"/>
              </w:rPr>
            </w:pPr>
          </w:p>
        </w:tc>
        <w:tc>
          <w:tcPr>
            <w:tcW w:w="392" w:type="dxa"/>
            <w:tcBorders>
              <w:right w:val="nil"/>
            </w:tcBorders>
            <w:tcMar>
              <w:top w:w="100" w:type="nil"/>
              <w:right w:w="100" w:type="nil"/>
            </w:tcMar>
          </w:tcPr>
          <w:p w14:paraId="09F9158F" w14:textId="77777777" w:rsidR="00607A5A" w:rsidRPr="00A87C96" w:rsidRDefault="00607A5A" w:rsidP="00792F5A">
            <w:pPr>
              <w:widowControl w:val="0"/>
              <w:tabs>
                <w:tab w:val="left" w:pos="1260"/>
                <w:tab w:val="left" w:pos="5400"/>
              </w:tabs>
              <w:autoSpaceDE w:val="0"/>
              <w:autoSpaceDN w:val="0"/>
              <w:adjustRightInd w:val="0"/>
              <w:spacing w:before="60" w:after="0"/>
              <w:rPr>
                <w:rFonts w:ascii="Arial Narrow" w:eastAsia="Cambria" w:hAnsi="Arial Narrow"/>
                <w:sz w:val="22"/>
                <w:szCs w:val="22"/>
                <w:lang w:eastAsia="en-US"/>
              </w:rPr>
            </w:pPr>
            <w:r w:rsidRPr="00A87C96">
              <w:rPr>
                <w:rFonts w:ascii="Arial Narrow" w:eastAsia="Cambria" w:hAnsi="Arial Narrow" w:cs="Arial"/>
                <w:sz w:val="22"/>
                <w:szCs w:val="22"/>
                <w:lang w:eastAsia="en-US"/>
              </w:rPr>
              <w:t>2.</w:t>
            </w:r>
          </w:p>
        </w:tc>
        <w:tc>
          <w:tcPr>
            <w:tcW w:w="3125" w:type="dxa"/>
            <w:tcBorders>
              <w:left w:val="nil"/>
            </w:tcBorders>
          </w:tcPr>
          <w:p w14:paraId="33BCB457" w14:textId="77777777" w:rsidR="00607A5A" w:rsidRPr="00A87C96" w:rsidRDefault="00607A5A" w:rsidP="00792F5A">
            <w:pPr>
              <w:widowControl w:val="0"/>
              <w:tabs>
                <w:tab w:val="left" w:pos="1260"/>
                <w:tab w:val="left" w:pos="5400"/>
              </w:tabs>
              <w:autoSpaceDE w:val="0"/>
              <w:autoSpaceDN w:val="0"/>
              <w:adjustRightInd w:val="0"/>
              <w:spacing w:before="60" w:after="0"/>
              <w:rPr>
                <w:rFonts w:ascii="Arial Narrow" w:eastAsia="Cambria" w:hAnsi="Arial Narrow"/>
                <w:sz w:val="22"/>
                <w:szCs w:val="22"/>
                <w:lang w:eastAsia="en-US"/>
              </w:rPr>
            </w:pPr>
          </w:p>
        </w:tc>
        <w:tc>
          <w:tcPr>
            <w:tcW w:w="803" w:type="dxa"/>
            <w:tcMar>
              <w:top w:w="100" w:type="nil"/>
              <w:right w:w="100" w:type="nil"/>
            </w:tcMar>
          </w:tcPr>
          <w:p w14:paraId="695F3995" w14:textId="77777777" w:rsidR="00607A5A" w:rsidRPr="00A87C96" w:rsidRDefault="00607A5A" w:rsidP="00792F5A">
            <w:pPr>
              <w:widowControl w:val="0"/>
              <w:tabs>
                <w:tab w:val="left" w:pos="1260"/>
                <w:tab w:val="left" w:pos="5400"/>
              </w:tabs>
              <w:autoSpaceDE w:val="0"/>
              <w:autoSpaceDN w:val="0"/>
              <w:adjustRightInd w:val="0"/>
              <w:spacing w:before="60" w:after="0"/>
              <w:jc w:val="center"/>
              <w:rPr>
                <w:rFonts w:ascii="Arial Narrow" w:eastAsia="Cambria" w:hAnsi="Arial Narrow"/>
                <w:sz w:val="22"/>
                <w:szCs w:val="22"/>
                <w:lang w:eastAsia="en-US"/>
              </w:rPr>
            </w:pPr>
          </w:p>
        </w:tc>
      </w:tr>
      <w:tr w:rsidR="00607A5A" w:rsidRPr="00A87C96" w14:paraId="20BED286" w14:textId="77777777" w:rsidTr="00E76EFF">
        <w:trPr>
          <w:cantSplit/>
        </w:trPr>
        <w:tc>
          <w:tcPr>
            <w:tcW w:w="385" w:type="dxa"/>
            <w:tcBorders>
              <w:right w:val="nil"/>
            </w:tcBorders>
            <w:tcMar>
              <w:top w:w="100" w:type="nil"/>
              <w:right w:w="100" w:type="nil"/>
            </w:tcMar>
          </w:tcPr>
          <w:p w14:paraId="408E499C" w14:textId="77777777" w:rsidR="00607A5A" w:rsidRPr="00A87C96" w:rsidRDefault="00607A5A" w:rsidP="00792F5A">
            <w:pPr>
              <w:widowControl w:val="0"/>
              <w:tabs>
                <w:tab w:val="left" w:pos="72"/>
                <w:tab w:val="left" w:pos="5400"/>
              </w:tabs>
              <w:autoSpaceDE w:val="0"/>
              <w:autoSpaceDN w:val="0"/>
              <w:adjustRightInd w:val="0"/>
              <w:spacing w:before="60" w:after="0"/>
              <w:jc w:val="both"/>
              <w:rPr>
                <w:rFonts w:ascii="Arial Narrow" w:eastAsia="Cambria" w:hAnsi="Arial Narrow" w:cs="Arial"/>
                <w:sz w:val="22"/>
                <w:szCs w:val="22"/>
                <w:lang w:eastAsia="en-US"/>
              </w:rPr>
            </w:pPr>
            <w:r w:rsidRPr="00A87C96">
              <w:rPr>
                <w:rFonts w:ascii="Arial Narrow" w:eastAsia="Cambria" w:hAnsi="Arial Narrow" w:cs="Arial"/>
                <w:sz w:val="22"/>
                <w:szCs w:val="22"/>
                <w:lang w:eastAsia="en-US"/>
              </w:rPr>
              <w:t>3.</w:t>
            </w:r>
          </w:p>
        </w:tc>
        <w:tc>
          <w:tcPr>
            <w:tcW w:w="3305" w:type="dxa"/>
            <w:tcBorders>
              <w:left w:val="nil"/>
            </w:tcBorders>
          </w:tcPr>
          <w:p w14:paraId="2DAABB51" w14:textId="77777777" w:rsidR="00607A5A" w:rsidRPr="00A87C96" w:rsidRDefault="00607A5A" w:rsidP="00792F5A">
            <w:pPr>
              <w:widowControl w:val="0"/>
              <w:tabs>
                <w:tab w:val="left" w:pos="72"/>
                <w:tab w:val="left" w:pos="5400"/>
              </w:tabs>
              <w:autoSpaceDE w:val="0"/>
              <w:autoSpaceDN w:val="0"/>
              <w:adjustRightInd w:val="0"/>
              <w:spacing w:before="60" w:after="0"/>
              <w:jc w:val="both"/>
              <w:rPr>
                <w:rFonts w:ascii="Arial Narrow" w:eastAsia="Cambria" w:hAnsi="Arial Narrow" w:cs="Arial"/>
                <w:sz w:val="22"/>
                <w:szCs w:val="22"/>
                <w:lang w:eastAsia="en-US"/>
              </w:rPr>
            </w:pPr>
          </w:p>
        </w:tc>
        <w:tc>
          <w:tcPr>
            <w:tcW w:w="810" w:type="dxa"/>
            <w:tcMar>
              <w:top w:w="100" w:type="nil"/>
              <w:right w:w="100" w:type="nil"/>
            </w:tcMar>
          </w:tcPr>
          <w:p w14:paraId="09E0DD82" w14:textId="77777777" w:rsidR="00607A5A" w:rsidRPr="00A87C96" w:rsidRDefault="00607A5A" w:rsidP="00792F5A">
            <w:pPr>
              <w:widowControl w:val="0"/>
              <w:tabs>
                <w:tab w:val="left" w:pos="1260"/>
                <w:tab w:val="left" w:pos="5400"/>
              </w:tabs>
              <w:autoSpaceDE w:val="0"/>
              <w:autoSpaceDN w:val="0"/>
              <w:adjustRightInd w:val="0"/>
              <w:spacing w:before="60" w:after="0"/>
              <w:jc w:val="center"/>
              <w:rPr>
                <w:rFonts w:ascii="Arial Narrow" w:eastAsia="Cambria" w:hAnsi="Arial Narrow"/>
                <w:sz w:val="22"/>
                <w:szCs w:val="22"/>
                <w:lang w:eastAsia="en-US"/>
              </w:rPr>
            </w:pPr>
          </w:p>
        </w:tc>
        <w:tc>
          <w:tcPr>
            <w:tcW w:w="392" w:type="dxa"/>
            <w:tcBorders>
              <w:right w:val="nil"/>
            </w:tcBorders>
            <w:tcMar>
              <w:top w:w="100" w:type="nil"/>
              <w:right w:w="100" w:type="nil"/>
            </w:tcMar>
          </w:tcPr>
          <w:p w14:paraId="129E77DB" w14:textId="77777777" w:rsidR="00607A5A" w:rsidRPr="00A87C96" w:rsidRDefault="00607A5A" w:rsidP="00792F5A">
            <w:pPr>
              <w:widowControl w:val="0"/>
              <w:tabs>
                <w:tab w:val="left" w:pos="1260"/>
                <w:tab w:val="left" w:pos="5400"/>
              </w:tabs>
              <w:autoSpaceDE w:val="0"/>
              <w:autoSpaceDN w:val="0"/>
              <w:adjustRightInd w:val="0"/>
              <w:spacing w:before="60" w:after="0"/>
              <w:rPr>
                <w:rFonts w:ascii="Arial Narrow" w:eastAsia="Cambria" w:hAnsi="Arial Narrow" w:cs="Arial"/>
                <w:sz w:val="22"/>
                <w:szCs w:val="22"/>
                <w:lang w:eastAsia="en-US"/>
              </w:rPr>
            </w:pPr>
            <w:r w:rsidRPr="00A87C96">
              <w:rPr>
                <w:rFonts w:ascii="Arial Narrow" w:eastAsia="Cambria" w:hAnsi="Arial Narrow" w:cs="Arial"/>
                <w:sz w:val="22"/>
                <w:szCs w:val="22"/>
                <w:lang w:eastAsia="en-US"/>
              </w:rPr>
              <w:t>4.</w:t>
            </w:r>
          </w:p>
        </w:tc>
        <w:tc>
          <w:tcPr>
            <w:tcW w:w="3125" w:type="dxa"/>
            <w:tcBorders>
              <w:left w:val="nil"/>
            </w:tcBorders>
          </w:tcPr>
          <w:p w14:paraId="6468C5CD" w14:textId="77777777" w:rsidR="00607A5A" w:rsidRPr="00A87C96" w:rsidRDefault="00607A5A" w:rsidP="00792F5A">
            <w:pPr>
              <w:widowControl w:val="0"/>
              <w:tabs>
                <w:tab w:val="left" w:pos="1260"/>
                <w:tab w:val="left" w:pos="5400"/>
              </w:tabs>
              <w:autoSpaceDE w:val="0"/>
              <w:autoSpaceDN w:val="0"/>
              <w:adjustRightInd w:val="0"/>
              <w:spacing w:before="60" w:after="0"/>
              <w:rPr>
                <w:rFonts w:ascii="Arial Narrow" w:eastAsia="Cambria" w:hAnsi="Arial Narrow" w:cs="Arial"/>
                <w:sz w:val="22"/>
                <w:szCs w:val="22"/>
                <w:lang w:eastAsia="en-US"/>
              </w:rPr>
            </w:pPr>
          </w:p>
        </w:tc>
        <w:tc>
          <w:tcPr>
            <w:tcW w:w="803" w:type="dxa"/>
            <w:tcMar>
              <w:top w:w="100" w:type="nil"/>
              <w:right w:w="100" w:type="nil"/>
            </w:tcMar>
          </w:tcPr>
          <w:p w14:paraId="227940FC" w14:textId="77777777" w:rsidR="00607A5A" w:rsidRPr="00A87C96" w:rsidRDefault="00607A5A" w:rsidP="00792F5A">
            <w:pPr>
              <w:widowControl w:val="0"/>
              <w:tabs>
                <w:tab w:val="left" w:pos="1260"/>
                <w:tab w:val="left" w:pos="5400"/>
              </w:tabs>
              <w:autoSpaceDE w:val="0"/>
              <w:autoSpaceDN w:val="0"/>
              <w:adjustRightInd w:val="0"/>
              <w:spacing w:before="60" w:after="0"/>
              <w:jc w:val="center"/>
              <w:rPr>
                <w:rFonts w:ascii="Arial Narrow" w:eastAsia="Cambria" w:hAnsi="Arial Narrow"/>
                <w:sz w:val="22"/>
                <w:szCs w:val="22"/>
                <w:lang w:eastAsia="en-US"/>
              </w:rPr>
            </w:pPr>
          </w:p>
        </w:tc>
      </w:tr>
    </w:tbl>
    <w:p w14:paraId="539F2363" w14:textId="77777777" w:rsidR="00642236" w:rsidRPr="004D31BB" w:rsidRDefault="00642236" w:rsidP="005723E3">
      <w:pPr>
        <w:pStyle w:val="WABody38flush"/>
        <w:ind w:left="0"/>
        <w:rPr>
          <w:rFonts w:ascii="Arial Narrow" w:hAnsi="Arial Narrow"/>
          <w:b/>
          <w:i/>
          <w:szCs w:val="22"/>
        </w:rPr>
      </w:pP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10"/>
      </w:tblGrid>
      <w:tr w:rsidR="00642236" w:rsidRPr="00A87C96" w14:paraId="553C7922" w14:textId="77777777" w:rsidTr="004674DC">
        <w:tc>
          <w:tcPr>
            <w:tcW w:w="8910" w:type="dxa"/>
          </w:tcPr>
          <w:p w14:paraId="1B1D7C76" w14:textId="569F0E52" w:rsidR="00642236" w:rsidRPr="00A87C96" w:rsidRDefault="003963BD" w:rsidP="00500CA0">
            <w:pPr>
              <w:spacing w:before="40" w:after="40"/>
              <w:rPr>
                <w:rFonts w:ascii="Arial Narrow" w:hAnsi="Arial Narrow" w:cs="Arial"/>
                <w:i/>
                <w:sz w:val="22"/>
                <w:szCs w:val="22"/>
              </w:rPr>
            </w:pPr>
            <w:r w:rsidRPr="004D31BB">
              <w:rPr>
                <w:rFonts w:ascii="Arial Narrow" w:hAnsi="Arial Narrow"/>
                <w:b/>
                <w:i/>
                <w:sz w:val="22"/>
                <w:szCs w:val="22"/>
              </w:rPr>
              <w:lastRenderedPageBreak/>
              <w:t>Important!</w:t>
            </w:r>
            <w:r w:rsidR="00F12C34" w:rsidRPr="004D31BB">
              <w:rPr>
                <w:rFonts w:ascii="Arial Narrow" w:hAnsi="Arial Narrow"/>
                <w:sz w:val="22"/>
                <w:szCs w:val="22"/>
              </w:rPr>
              <w:t xml:space="preserve"> </w:t>
            </w:r>
            <w:r w:rsidRPr="004D31BB">
              <w:rPr>
                <w:rFonts w:ascii="Arial Narrow" w:hAnsi="Arial Narrow"/>
                <w:i/>
                <w:sz w:val="22"/>
                <w:szCs w:val="22"/>
              </w:rPr>
              <w:t>Do</w:t>
            </w:r>
            <w:r w:rsidR="00576268" w:rsidRPr="004D31BB">
              <w:rPr>
                <w:rFonts w:ascii="Arial Narrow" w:hAnsi="Arial Narrow"/>
                <w:i/>
                <w:sz w:val="22"/>
                <w:szCs w:val="22"/>
              </w:rPr>
              <w:t xml:space="preserve"> not</w:t>
            </w:r>
            <w:r w:rsidRPr="004D31BB">
              <w:rPr>
                <w:rFonts w:ascii="Arial Narrow" w:hAnsi="Arial Narrow"/>
                <w:i/>
                <w:sz w:val="22"/>
                <w:szCs w:val="22"/>
              </w:rPr>
              <w:t xml:space="preserve"> list more than one child unless they </w:t>
            </w:r>
            <w:r w:rsidR="00500CA0" w:rsidRPr="004D31BB">
              <w:rPr>
                <w:rFonts w:ascii="Arial Narrow" w:hAnsi="Arial Narrow"/>
                <w:i/>
                <w:sz w:val="22"/>
                <w:szCs w:val="22"/>
              </w:rPr>
              <w:t xml:space="preserve">all </w:t>
            </w:r>
            <w:r w:rsidRPr="004D31BB">
              <w:rPr>
                <w:rFonts w:ascii="Arial Narrow" w:hAnsi="Arial Narrow"/>
                <w:i/>
                <w:sz w:val="22"/>
                <w:szCs w:val="22"/>
              </w:rPr>
              <w:t>have the same parents.</w:t>
            </w:r>
            <w:r w:rsidR="00F12C34" w:rsidRPr="004D31BB">
              <w:rPr>
                <w:rFonts w:ascii="Arial Narrow" w:hAnsi="Arial Narrow"/>
                <w:i/>
                <w:sz w:val="22"/>
                <w:szCs w:val="22"/>
              </w:rPr>
              <w:t xml:space="preserve"> </w:t>
            </w:r>
            <w:r w:rsidRPr="004D31BB">
              <w:rPr>
                <w:rFonts w:ascii="Arial Narrow" w:hAnsi="Arial Narrow"/>
                <w:i/>
                <w:sz w:val="22"/>
                <w:szCs w:val="22"/>
              </w:rPr>
              <w:t>If they have different parents, fill out a separate Petition for each child.</w:t>
            </w:r>
          </w:p>
        </w:tc>
      </w:tr>
    </w:tbl>
    <w:p w14:paraId="6E7E7C14" w14:textId="312CC094" w:rsidR="00FA33ED" w:rsidRPr="004D31BB" w:rsidRDefault="00A42BC8" w:rsidP="007A6123">
      <w:pPr>
        <w:pStyle w:val="WABody38flush"/>
        <w:ind w:left="720"/>
        <w:rPr>
          <w:szCs w:val="22"/>
        </w:rPr>
      </w:pPr>
      <w:r w:rsidRPr="004D31BB">
        <w:rPr>
          <w:b/>
          <w:bCs/>
          <w:szCs w:val="22"/>
        </w:rPr>
        <w:t xml:space="preserve">County </w:t>
      </w:r>
      <w:r w:rsidRPr="004D31BB">
        <w:rPr>
          <w:szCs w:val="22"/>
        </w:rPr>
        <w:t xml:space="preserve">– I am filing in this county because </w:t>
      </w:r>
      <w:r w:rsidRPr="004D31BB">
        <w:rPr>
          <w:i/>
          <w:iCs/>
          <w:szCs w:val="22"/>
        </w:rPr>
        <w:t xml:space="preserve">(check </w:t>
      </w:r>
      <w:r w:rsidR="00B11992" w:rsidRPr="004D31BB">
        <w:rPr>
          <w:i/>
          <w:iCs/>
          <w:szCs w:val="22"/>
        </w:rPr>
        <w:t>all that apply</w:t>
      </w:r>
      <w:r w:rsidRPr="004D31BB">
        <w:rPr>
          <w:i/>
          <w:iCs/>
          <w:szCs w:val="22"/>
        </w:rPr>
        <w:t>):</w:t>
      </w:r>
    </w:p>
    <w:p w14:paraId="24054085" w14:textId="77777777" w:rsidR="00A42BC8" w:rsidRPr="004D31BB" w:rsidRDefault="00A42BC8" w:rsidP="004D31BB">
      <w:pPr>
        <w:pStyle w:val="WABody38flush"/>
        <w:ind w:left="1080" w:hanging="360"/>
      </w:pPr>
      <w:proofErr w:type="gramStart"/>
      <w:r w:rsidRPr="004D31BB">
        <w:t>[  ]</w:t>
      </w:r>
      <w:proofErr w:type="gramEnd"/>
      <w:r w:rsidRPr="004D31BB">
        <w:tab/>
        <w:t>the children live here or are present in this county now.</w:t>
      </w:r>
    </w:p>
    <w:p w14:paraId="7888F1AC" w14:textId="2E6B7D30" w:rsidR="00A42BC8" w:rsidRPr="00A87C96" w:rsidRDefault="00A42BC8" w:rsidP="004D31BB">
      <w:pPr>
        <w:pStyle w:val="WABody6AboveHang"/>
        <w:tabs>
          <w:tab w:val="left" w:pos="4590"/>
          <w:tab w:val="left" w:pos="9360"/>
        </w:tabs>
        <w:ind w:left="1080"/>
        <w:rPr>
          <w:b/>
          <w:bCs/>
        </w:rPr>
      </w:pPr>
      <w:proofErr w:type="gramStart"/>
      <w:r w:rsidRPr="00A87C96">
        <w:t>[  ]</w:t>
      </w:r>
      <w:proofErr w:type="gramEnd"/>
      <w:r w:rsidRPr="00A87C96">
        <w:tab/>
        <w:t>there is a</w:t>
      </w:r>
      <w:r w:rsidR="00523F59" w:rsidRPr="00A87C96">
        <w:t xml:space="preserve">nother case involving </w:t>
      </w:r>
      <w:r w:rsidR="004D31BB" w:rsidRPr="00A87C96">
        <w:t>custody</w:t>
      </w:r>
      <w:r w:rsidR="00523F59" w:rsidRPr="00A87C96">
        <w:t xml:space="preserve"> or </w:t>
      </w:r>
      <w:r w:rsidRPr="00A87C96">
        <w:t>parental rights already in progress here.</w:t>
      </w:r>
    </w:p>
    <w:p w14:paraId="38AC5F00" w14:textId="7C0630C1" w:rsidR="00A54E8B" w:rsidRPr="004D31BB" w:rsidRDefault="00A54E8B" w:rsidP="004D31BB">
      <w:pPr>
        <w:pStyle w:val="WABody38flush"/>
        <w:ind w:left="720"/>
        <w:rPr>
          <w:szCs w:val="22"/>
        </w:rPr>
      </w:pPr>
      <w:r w:rsidRPr="004D31BB">
        <w:rPr>
          <w:b/>
          <w:bCs/>
          <w:szCs w:val="22"/>
        </w:rPr>
        <w:t>Lawyer for children</w:t>
      </w:r>
      <w:r w:rsidRPr="004D31BB">
        <w:rPr>
          <w:szCs w:val="22"/>
        </w:rPr>
        <w:t xml:space="preserve"> – </w:t>
      </w:r>
      <w:r w:rsidR="006F4491" w:rsidRPr="004D31BB">
        <w:rPr>
          <w:szCs w:val="22"/>
        </w:rPr>
        <w:t>T</w:t>
      </w:r>
      <w:r w:rsidRPr="004D31BB">
        <w:rPr>
          <w:szCs w:val="22"/>
        </w:rPr>
        <w:t xml:space="preserve">he children </w:t>
      </w:r>
      <w:r w:rsidRPr="004D31BB">
        <w:rPr>
          <w:i/>
          <w:iCs/>
          <w:szCs w:val="22"/>
        </w:rPr>
        <w:t>(check one):</w:t>
      </w:r>
    </w:p>
    <w:p w14:paraId="47C5653B" w14:textId="76361A41" w:rsidR="00A54E8B" w:rsidRPr="00A87C96" w:rsidRDefault="00A54E8B" w:rsidP="004D31BB">
      <w:pPr>
        <w:pStyle w:val="WABody6AboveHang"/>
        <w:ind w:left="1073"/>
      </w:pPr>
      <w:proofErr w:type="gramStart"/>
      <w:r w:rsidRPr="00A87C96">
        <w:t>[  ]</w:t>
      </w:r>
      <w:proofErr w:type="gramEnd"/>
      <w:r w:rsidRPr="00A87C96">
        <w:tab/>
        <w:t xml:space="preserve">do </w:t>
      </w:r>
      <w:r w:rsidRPr="00A87C96">
        <w:rPr>
          <w:b/>
          <w:bCs/>
        </w:rPr>
        <w:t>not</w:t>
      </w:r>
      <w:r w:rsidRPr="00A87C96">
        <w:t xml:space="preserve"> have a lawyer</w:t>
      </w:r>
      <w:r w:rsidR="00D7056E" w:rsidRPr="00A87C96">
        <w:t>.</w:t>
      </w:r>
    </w:p>
    <w:p w14:paraId="3B2A7458" w14:textId="1AEF44F3" w:rsidR="00BE1F1E" w:rsidRPr="00BE1F1E" w:rsidRDefault="00A54E8B" w:rsidP="003D713D">
      <w:pPr>
        <w:pStyle w:val="WABody6AboveHang"/>
        <w:tabs>
          <w:tab w:val="left" w:pos="4590"/>
          <w:tab w:val="left" w:pos="9360"/>
        </w:tabs>
        <w:ind w:left="1073"/>
      </w:pPr>
      <w:proofErr w:type="gramStart"/>
      <w:r w:rsidRPr="00A87C96">
        <w:t>[  ]</w:t>
      </w:r>
      <w:proofErr w:type="gramEnd"/>
      <w:r w:rsidRPr="00A87C96">
        <w:tab/>
        <w:t xml:space="preserve">are represented by </w:t>
      </w:r>
      <w:r w:rsidRPr="00A87C96">
        <w:rPr>
          <w:i/>
          <w:iCs/>
        </w:rPr>
        <w:t>(lawyer's name)</w:t>
      </w:r>
      <w:r w:rsidR="00BE1F1E" w:rsidRPr="00AF5E26">
        <w:rPr>
          <w:iCs/>
        </w:rPr>
        <w:t xml:space="preserve">: </w:t>
      </w:r>
      <w:r w:rsidR="00BE1F1E" w:rsidRPr="00AF5E26">
        <w:rPr>
          <w:iCs/>
          <w:u w:val="single"/>
        </w:rPr>
        <w:tab/>
      </w:r>
    </w:p>
    <w:p w14:paraId="1B8C8070" w14:textId="4D5FAAC9" w:rsidR="00A54E8B" w:rsidRPr="00A87C96" w:rsidRDefault="00A54E8B" w:rsidP="003D713D">
      <w:pPr>
        <w:pStyle w:val="WABody4AboveIndented"/>
        <w:tabs>
          <w:tab w:val="clear" w:pos="1260"/>
          <w:tab w:val="clear" w:pos="5400"/>
          <w:tab w:val="left" w:pos="9360"/>
        </w:tabs>
        <w:spacing w:before="120"/>
        <w:ind w:left="1080" w:firstLine="0"/>
      </w:pPr>
      <w:r w:rsidRPr="00A87C96">
        <w:t>Lawyer's address:</w:t>
      </w:r>
      <w:r w:rsidR="00BE1F1E">
        <w:t xml:space="preserve"> </w:t>
      </w:r>
      <w:r w:rsidRPr="00AF5E26">
        <w:rPr>
          <w:u w:val="single"/>
        </w:rPr>
        <w:tab/>
      </w:r>
    </w:p>
    <w:p w14:paraId="78281A95" w14:textId="77777777" w:rsidR="00A54E8B" w:rsidRPr="00A87C96" w:rsidRDefault="00A54E8B" w:rsidP="003D713D">
      <w:pPr>
        <w:pStyle w:val="WABody4AboveIndented"/>
        <w:tabs>
          <w:tab w:val="clear" w:pos="1260"/>
          <w:tab w:val="clear" w:pos="5400"/>
          <w:tab w:val="left" w:pos="9360"/>
        </w:tabs>
        <w:spacing w:before="120"/>
        <w:ind w:left="2880" w:firstLine="0"/>
        <w:rPr>
          <w:u w:val="single"/>
        </w:rPr>
      </w:pPr>
      <w:r w:rsidRPr="00A87C96">
        <w:rPr>
          <w:u w:val="single"/>
        </w:rPr>
        <w:tab/>
      </w:r>
    </w:p>
    <w:p w14:paraId="3590B46D" w14:textId="2EF555BA" w:rsidR="00514268" w:rsidRPr="00A87C96" w:rsidRDefault="00607A5A" w:rsidP="003D713D">
      <w:pPr>
        <w:pStyle w:val="WAItem"/>
        <w:keepNext w:val="0"/>
        <w:numPr>
          <w:ilvl w:val="0"/>
          <w:numId w:val="0"/>
        </w:numPr>
        <w:tabs>
          <w:tab w:val="clear" w:pos="540"/>
          <w:tab w:val="left" w:pos="720"/>
          <w:tab w:val="left" w:pos="9360"/>
        </w:tabs>
        <w:spacing w:before="120"/>
        <w:ind w:left="720" w:hanging="720"/>
        <w:rPr>
          <w:sz w:val="22"/>
          <w:szCs w:val="22"/>
        </w:rPr>
      </w:pPr>
      <w:r w:rsidRPr="00A87C96">
        <w:rPr>
          <w:sz w:val="22"/>
          <w:szCs w:val="22"/>
        </w:rPr>
        <w:t>2</w:t>
      </w:r>
      <w:r w:rsidR="00514268" w:rsidRPr="00A87C96">
        <w:rPr>
          <w:sz w:val="22"/>
          <w:szCs w:val="22"/>
        </w:rPr>
        <w:t>.</w:t>
      </w:r>
      <w:r w:rsidR="00514268" w:rsidRPr="00A87C96">
        <w:rPr>
          <w:sz w:val="22"/>
          <w:szCs w:val="22"/>
        </w:rPr>
        <w:tab/>
        <w:t>Petitioner</w:t>
      </w:r>
      <w:r w:rsidR="00A42BC8" w:rsidRPr="00A87C96">
        <w:rPr>
          <w:sz w:val="22"/>
          <w:szCs w:val="22"/>
        </w:rPr>
        <w:t>/s</w:t>
      </w:r>
    </w:p>
    <w:p w14:paraId="0B667B77" w14:textId="6A27BA68" w:rsidR="00514268" w:rsidRPr="004D31BB" w:rsidRDefault="00514268" w:rsidP="003D713D">
      <w:pPr>
        <w:pStyle w:val="WABody38flush"/>
        <w:tabs>
          <w:tab w:val="left" w:pos="9360"/>
        </w:tabs>
        <w:ind w:left="1080"/>
        <w:rPr>
          <w:szCs w:val="22"/>
        </w:rPr>
      </w:pPr>
      <w:bookmarkStart w:id="0" w:name="_Hlk101775797"/>
      <w:r w:rsidRPr="004D31BB">
        <w:rPr>
          <w:szCs w:val="22"/>
        </w:rPr>
        <w:t>My name is:</w:t>
      </w:r>
      <w:r w:rsidR="00BE1F1E">
        <w:rPr>
          <w:szCs w:val="22"/>
        </w:rPr>
        <w:t xml:space="preserve"> </w:t>
      </w:r>
      <w:r w:rsidRPr="004D31BB">
        <w:rPr>
          <w:szCs w:val="22"/>
          <w:u w:val="single"/>
        </w:rPr>
        <w:tab/>
      </w:r>
    </w:p>
    <w:bookmarkEnd w:id="0"/>
    <w:p w14:paraId="759B2ABE" w14:textId="77777777" w:rsidR="006C378E" w:rsidRPr="00A87C96" w:rsidRDefault="006C378E" w:rsidP="004D31BB">
      <w:pPr>
        <w:pStyle w:val="WABody4AboveIndented"/>
        <w:tabs>
          <w:tab w:val="clear" w:pos="1260"/>
          <w:tab w:val="clear" w:pos="5400"/>
        </w:tabs>
        <w:spacing w:before="120"/>
        <w:ind w:left="1440"/>
      </w:pPr>
      <w:proofErr w:type="gramStart"/>
      <w:r w:rsidRPr="00A87C96">
        <w:t>[  ]</w:t>
      </w:r>
      <w:proofErr w:type="gramEnd"/>
      <w:r w:rsidRPr="00A87C96">
        <w:tab/>
        <w:t>I am the child seeking a guardian.</w:t>
      </w:r>
    </w:p>
    <w:p w14:paraId="5CC3A2CC" w14:textId="7C7FF13C" w:rsidR="00514268" w:rsidRPr="00A87C96" w:rsidRDefault="006C378E" w:rsidP="003D713D">
      <w:pPr>
        <w:pStyle w:val="WABody4AboveIndented"/>
        <w:tabs>
          <w:tab w:val="clear" w:pos="1260"/>
          <w:tab w:val="clear" w:pos="5400"/>
          <w:tab w:val="left" w:pos="9360"/>
        </w:tabs>
        <w:spacing w:before="120"/>
        <w:ind w:left="1440"/>
      </w:pPr>
      <w:proofErr w:type="gramStart"/>
      <w:r w:rsidRPr="00A87C96">
        <w:t>[  ]</w:t>
      </w:r>
      <w:proofErr w:type="gramEnd"/>
      <w:r w:rsidRPr="00A87C96">
        <w:tab/>
        <w:t xml:space="preserve">I am interested in the welfare of </w:t>
      </w:r>
      <w:proofErr w:type="gramStart"/>
      <w:r w:rsidRPr="00A87C96">
        <w:t>the children</w:t>
      </w:r>
      <w:proofErr w:type="gramEnd"/>
      <w:r w:rsidRPr="00A87C96">
        <w:t>.</w:t>
      </w:r>
      <w:r w:rsidR="00F12C34" w:rsidRPr="00A87C96">
        <w:t xml:space="preserve"> </w:t>
      </w:r>
      <w:r w:rsidR="00514268" w:rsidRPr="00A87C96">
        <w:t xml:space="preserve">My relationship </w:t>
      </w:r>
      <w:proofErr w:type="gramStart"/>
      <w:r w:rsidR="00514268" w:rsidRPr="00A87C96">
        <w:t>to</w:t>
      </w:r>
      <w:proofErr w:type="gramEnd"/>
      <w:r w:rsidR="00514268" w:rsidRPr="00A87C96">
        <w:t xml:space="preserve"> the children in this case:</w:t>
      </w:r>
      <w:r w:rsidR="00BE1F1E">
        <w:t xml:space="preserve"> </w:t>
      </w:r>
      <w:r w:rsidR="00514268" w:rsidRPr="00A87C96">
        <w:rPr>
          <w:u w:val="single"/>
        </w:rPr>
        <w:tab/>
      </w:r>
    </w:p>
    <w:p w14:paraId="58495BFA" w14:textId="535686CD" w:rsidR="00847E5E" w:rsidRPr="00A87C96" w:rsidRDefault="00847E5E" w:rsidP="003D713D">
      <w:pPr>
        <w:pStyle w:val="WABody4AboveIndented"/>
        <w:tabs>
          <w:tab w:val="clear" w:pos="1260"/>
          <w:tab w:val="clear" w:pos="5400"/>
          <w:tab w:val="left" w:pos="9360"/>
        </w:tabs>
        <w:spacing w:before="120"/>
        <w:ind w:left="5026" w:hanging="3586"/>
      </w:pPr>
      <w:bookmarkStart w:id="1" w:name="_Hlk29449908"/>
      <w:r w:rsidRPr="00A87C96">
        <w:t>My home address (principal residence):</w:t>
      </w:r>
      <w:r w:rsidR="00BE1F1E">
        <w:t xml:space="preserve"> </w:t>
      </w:r>
      <w:r w:rsidR="00BE25E8" w:rsidRPr="00AF5E26">
        <w:rPr>
          <w:u w:val="single"/>
        </w:rPr>
        <w:tab/>
      </w:r>
    </w:p>
    <w:p w14:paraId="115A66EE" w14:textId="77777777" w:rsidR="00847E5E" w:rsidRPr="00A87C96" w:rsidRDefault="00BE25E8" w:rsidP="003D713D">
      <w:pPr>
        <w:pStyle w:val="WABody4AboveIndented"/>
        <w:tabs>
          <w:tab w:val="clear" w:pos="1260"/>
          <w:tab w:val="clear" w:pos="5400"/>
          <w:tab w:val="left" w:pos="9360"/>
        </w:tabs>
        <w:spacing w:before="120"/>
        <w:ind w:left="5026" w:firstLine="0"/>
        <w:rPr>
          <w:u w:val="single"/>
        </w:rPr>
      </w:pPr>
      <w:r w:rsidRPr="00A87C96">
        <w:rPr>
          <w:u w:val="single"/>
        </w:rPr>
        <w:tab/>
      </w:r>
    </w:p>
    <w:p w14:paraId="542B7B85" w14:textId="6A140843" w:rsidR="00847E5E" w:rsidRPr="00A87C96" w:rsidRDefault="00847E5E" w:rsidP="003D713D">
      <w:pPr>
        <w:pStyle w:val="WABody4AboveIndented"/>
        <w:tabs>
          <w:tab w:val="clear" w:pos="1260"/>
          <w:tab w:val="clear" w:pos="5400"/>
          <w:tab w:val="left" w:pos="9360"/>
        </w:tabs>
        <w:spacing w:before="120"/>
        <w:ind w:left="5026" w:hanging="3586"/>
      </w:pPr>
      <w:r w:rsidRPr="00A87C96">
        <w:t>My street address (if different):</w:t>
      </w:r>
      <w:r w:rsidR="00BE25E8" w:rsidRPr="00A87C96">
        <w:tab/>
      </w:r>
      <w:r w:rsidR="00BE25E8" w:rsidRPr="00A87C96">
        <w:rPr>
          <w:u w:val="single"/>
        </w:rPr>
        <w:tab/>
      </w:r>
    </w:p>
    <w:p w14:paraId="232E8CF6" w14:textId="77777777" w:rsidR="00847E5E" w:rsidRPr="00A87C96" w:rsidRDefault="00847E5E" w:rsidP="003D713D">
      <w:pPr>
        <w:pStyle w:val="WABody4AboveIndented"/>
        <w:tabs>
          <w:tab w:val="clear" w:pos="1260"/>
          <w:tab w:val="clear" w:pos="5400"/>
          <w:tab w:val="left" w:pos="9360"/>
        </w:tabs>
        <w:spacing w:before="120"/>
        <w:ind w:left="5026" w:firstLine="0"/>
        <w:rPr>
          <w:u w:val="single"/>
        </w:rPr>
      </w:pPr>
      <w:r w:rsidRPr="00A87C96">
        <w:rPr>
          <w:u w:val="single"/>
        </w:rPr>
        <w:tab/>
      </w:r>
    </w:p>
    <w:bookmarkEnd w:id="1"/>
    <w:p w14:paraId="4BE28592" w14:textId="7DB64623" w:rsidR="00514268" w:rsidRPr="00A87C96" w:rsidRDefault="000E4E96" w:rsidP="003D713D">
      <w:pPr>
        <w:pStyle w:val="WAblankline"/>
        <w:ind w:left="1080" w:hanging="360"/>
        <w:rPr>
          <w:i/>
        </w:rPr>
      </w:pPr>
      <w:proofErr w:type="gramStart"/>
      <w:r w:rsidRPr="00A87C96">
        <w:rPr>
          <w:iCs/>
          <w:u w:val="none"/>
        </w:rPr>
        <w:t>[  ]</w:t>
      </w:r>
      <w:proofErr w:type="gramEnd"/>
      <w:r w:rsidRPr="00A87C96">
        <w:rPr>
          <w:iCs/>
          <w:u w:val="none"/>
        </w:rPr>
        <w:tab/>
      </w:r>
      <w:r w:rsidRPr="00A87C96">
        <w:rPr>
          <w:b/>
          <w:bCs/>
          <w:iCs/>
          <w:u w:val="none"/>
        </w:rPr>
        <w:t>Co-Petitioner</w:t>
      </w:r>
      <w:r w:rsidRPr="00A87C96">
        <w:rPr>
          <w:i/>
          <w:u w:val="none"/>
        </w:rPr>
        <w:t xml:space="preserve"> </w:t>
      </w:r>
      <w:r w:rsidR="002F48CC" w:rsidRPr="00A87C96">
        <w:rPr>
          <w:i/>
          <w:u w:val="none"/>
        </w:rPr>
        <w:t>(</w:t>
      </w:r>
      <w:r w:rsidR="00514268" w:rsidRPr="00A87C96">
        <w:rPr>
          <w:i/>
          <w:u w:val="none"/>
        </w:rPr>
        <w:t>If there is another Petitioner in this case</w:t>
      </w:r>
      <w:r w:rsidR="002F48CC" w:rsidRPr="00A87C96">
        <w:rPr>
          <w:i/>
          <w:u w:val="none"/>
        </w:rPr>
        <w:t>)</w:t>
      </w:r>
    </w:p>
    <w:p w14:paraId="7EC38717" w14:textId="074D26DD" w:rsidR="00FC69D1" w:rsidRPr="004D31BB" w:rsidRDefault="00FC69D1" w:rsidP="003D713D">
      <w:pPr>
        <w:pStyle w:val="WABody38flush"/>
        <w:tabs>
          <w:tab w:val="left" w:pos="9360"/>
        </w:tabs>
        <w:ind w:left="1080"/>
        <w:rPr>
          <w:szCs w:val="22"/>
        </w:rPr>
      </w:pPr>
      <w:r w:rsidRPr="004D31BB">
        <w:rPr>
          <w:szCs w:val="22"/>
        </w:rPr>
        <w:t>My name is:</w:t>
      </w:r>
      <w:r w:rsidR="00BE1F1E">
        <w:rPr>
          <w:szCs w:val="22"/>
        </w:rPr>
        <w:t xml:space="preserve"> </w:t>
      </w:r>
      <w:r w:rsidR="00D62945" w:rsidRPr="004D31BB">
        <w:rPr>
          <w:szCs w:val="22"/>
          <w:u w:val="single"/>
        </w:rPr>
        <w:tab/>
      </w:r>
    </w:p>
    <w:p w14:paraId="2385EDB6" w14:textId="35D89233" w:rsidR="00FC69D1" w:rsidRPr="00A87C96" w:rsidRDefault="00FC69D1" w:rsidP="003D713D">
      <w:pPr>
        <w:pStyle w:val="WABody4AboveIndented"/>
        <w:tabs>
          <w:tab w:val="clear" w:pos="1260"/>
          <w:tab w:val="clear" w:pos="5400"/>
          <w:tab w:val="left" w:pos="9360"/>
        </w:tabs>
        <w:spacing w:before="120"/>
        <w:ind w:left="1440"/>
      </w:pPr>
      <w:proofErr w:type="gramStart"/>
      <w:r w:rsidRPr="00A87C96">
        <w:t>[  ]</w:t>
      </w:r>
      <w:proofErr w:type="gramEnd"/>
      <w:r w:rsidRPr="00A87C96">
        <w:tab/>
        <w:t xml:space="preserve">I am interested in the welfare of </w:t>
      </w:r>
      <w:proofErr w:type="gramStart"/>
      <w:r w:rsidRPr="00A87C96">
        <w:t>the children</w:t>
      </w:r>
      <w:proofErr w:type="gramEnd"/>
      <w:r w:rsidRPr="00A87C96">
        <w:t xml:space="preserve">. My relationship </w:t>
      </w:r>
      <w:proofErr w:type="gramStart"/>
      <w:r w:rsidRPr="00A87C96">
        <w:t>to</w:t>
      </w:r>
      <w:proofErr w:type="gramEnd"/>
      <w:r w:rsidRPr="00A87C96">
        <w:t xml:space="preserve"> the children in this case:</w:t>
      </w:r>
      <w:r w:rsidR="00BE1F1E">
        <w:t xml:space="preserve"> </w:t>
      </w:r>
      <w:r w:rsidRPr="00A87C96">
        <w:rPr>
          <w:u w:val="single"/>
        </w:rPr>
        <w:tab/>
      </w:r>
    </w:p>
    <w:p w14:paraId="4D097EBB" w14:textId="3312D594" w:rsidR="00847E5E" w:rsidRPr="00A87C96" w:rsidRDefault="00847E5E" w:rsidP="003D713D">
      <w:pPr>
        <w:pStyle w:val="WABody4AboveIndented"/>
        <w:tabs>
          <w:tab w:val="clear" w:pos="1260"/>
          <w:tab w:val="clear" w:pos="5400"/>
          <w:tab w:val="left" w:pos="9360"/>
        </w:tabs>
        <w:spacing w:before="120"/>
        <w:ind w:left="5213" w:hanging="3773"/>
      </w:pPr>
      <w:r w:rsidRPr="00A87C96">
        <w:t>My home address (principal residence):</w:t>
      </w:r>
      <w:r w:rsidR="00BE1F1E">
        <w:t xml:space="preserve"> </w:t>
      </w:r>
      <w:r w:rsidR="00C85BEF" w:rsidRPr="00A87C96">
        <w:rPr>
          <w:u w:val="single"/>
        </w:rPr>
        <w:tab/>
      </w:r>
    </w:p>
    <w:p w14:paraId="004FB2D0" w14:textId="77777777" w:rsidR="00847E5E" w:rsidRPr="00A87C96" w:rsidRDefault="00847E5E" w:rsidP="003D713D">
      <w:pPr>
        <w:pStyle w:val="WABody4AboveIndented"/>
        <w:tabs>
          <w:tab w:val="clear" w:pos="1260"/>
          <w:tab w:val="clear" w:pos="5400"/>
          <w:tab w:val="left" w:pos="9360"/>
        </w:tabs>
        <w:spacing w:before="120"/>
        <w:ind w:left="5213" w:firstLine="0"/>
        <w:rPr>
          <w:u w:val="single"/>
        </w:rPr>
      </w:pPr>
      <w:r w:rsidRPr="00A87C96">
        <w:rPr>
          <w:u w:val="single"/>
        </w:rPr>
        <w:tab/>
      </w:r>
    </w:p>
    <w:p w14:paraId="0C8B981A" w14:textId="749860BC" w:rsidR="00847E5E" w:rsidRPr="00A87C96" w:rsidRDefault="00847E5E" w:rsidP="003D713D">
      <w:pPr>
        <w:pStyle w:val="WABody4AboveIndented"/>
        <w:tabs>
          <w:tab w:val="clear" w:pos="1260"/>
          <w:tab w:val="clear" w:pos="5400"/>
          <w:tab w:val="left" w:pos="9360"/>
        </w:tabs>
        <w:spacing w:before="120"/>
        <w:ind w:left="5213" w:hanging="3773"/>
      </w:pPr>
      <w:r w:rsidRPr="00A87C96">
        <w:t>My street address (if different):</w:t>
      </w:r>
      <w:r w:rsidR="00C85BEF" w:rsidRPr="00A87C96">
        <w:tab/>
      </w:r>
      <w:r w:rsidR="00C85BEF" w:rsidRPr="00A87C96">
        <w:rPr>
          <w:u w:val="single"/>
        </w:rPr>
        <w:tab/>
      </w:r>
    </w:p>
    <w:p w14:paraId="6256DC4F" w14:textId="77777777" w:rsidR="00847E5E" w:rsidRPr="00A87C96" w:rsidRDefault="00847E5E" w:rsidP="003D713D">
      <w:pPr>
        <w:pStyle w:val="WABody4AboveIndented"/>
        <w:tabs>
          <w:tab w:val="clear" w:pos="1260"/>
          <w:tab w:val="clear" w:pos="5400"/>
          <w:tab w:val="left" w:pos="9360"/>
        </w:tabs>
        <w:spacing w:before="120"/>
        <w:ind w:left="5213" w:firstLine="0"/>
        <w:rPr>
          <w:u w:val="single"/>
        </w:rPr>
      </w:pPr>
      <w:r w:rsidRPr="00A87C96">
        <w:rPr>
          <w:u w:val="single"/>
        </w:rPr>
        <w:tab/>
      </w:r>
    </w:p>
    <w:p w14:paraId="394EBA20" w14:textId="4832529F" w:rsidR="006220CA" w:rsidRPr="00A87C96" w:rsidRDefault="006220CA" w:rsidP="003D713D">
      <w:pPr>
        <w:pStyle w:val="WAItem"/>
        <w:keepNext w:val="0"/>
        <w:numPr>
          <w:ilvl w:val="0"/>
          <w:numId w:val="0"/>
        </w:numPr>
        <w:tabs>
          <w:tab w:val="clear" w:pos="540"/>
          <w:tab w:val="left" w:pos="720"/>
        </w:tabs>
        <w:spacing w:before="120"/>
        <w:ind w:left="720" w:hanging="720"/>
        <w:rPr>
          <w:sz w:val="22"/>
          <w:szCs w:val="22"/>
        </w:rPr>
      </w:pPr>
      <w:r w:rsidRPr="00A87C96">
        <w:rPr>
          <w:sz w:val="22"/>
          <w:szCs w:val="22"/>
        </w:rPr>
        <w:t>3.</w:t>
      </w:r>
      <w:r w:rsidRPr="00A87C96">
        <w:rPr>
          <w:sz w:val="22"/>
          <w:szCs w:val="22"/>
        </w:rPr>
        <w:tab/>
        <w:t>Who should be guardian?</w:t>
      </w:r>
    </w:p>
    <w:p w14:paraId="1C473CB6" w14:textId="77777777" w:rsidR="006220CA" w:rsidRPr="00A87C96" w:rsidRDefault="006220CA" w:rsidP="004D31BB">
      <w:pPr>
        <w:pStyle w:val="WABody6AboveHang"/>
        <w:ind w:left="1073"/>
      </w:pPr>
      <w:proofErr w:type="gramStart"/>
      <w:r w:rsidRPr="00A87C96">
        <w:t>[  ]</w:t>
      </w:r>
      <w:proofErr w:type="gramEnd"/>
      <w:r w:rsidRPr="00A87C96">
        <w:tab/>
        <w:t>I ask the court to appoint me (and any Co-Petitioner) guardian of the children.</w:t>
      </w:r>
    </w:p>
    <w:p w14:paraId="73F0D8D9" w14:textId="048C18A1" w:rsidR="00A42BC8" w:rsidRPr="00A87C96" w:rsidRDefault="006220CA" w:rsidP="003D713D">
      <w:pPr>
        <w:pStyle w:val="WABody6AboveHang"/>
        <w:tabs>
          <w:tab w:val="left" w:pos="9360"/>
        </w:tabs>
        <w:ind w:left="1073"/>
      </w:pPr>
      <w:proofErr w:type="gramStart"/>
      <w:r w:rsidRPr="00A87C96">
        <w:t>[  ]</w:t>
      </w:r>
      <w:proofErr w:type="gramEnd"/>
      <w:r w:rsidR="00E62FD9">
        <w:tab/>
      </w:r>
      <w:r w:rsidRPr="00A87C96">
        <w:t xml:space="preserve">I ask the court to appoint </w:t>
      </w:r>
      <w:r w:rsidRPr="00A87C96">
        <w:rPr>
          <w:i/>
          <w:iCs/>
        </w:rPr>
        <w:t>(name</w:t>
      </w:r>
      <w:r w:rsidR="000346C9" w:rsidRPr="00A87C96">
        <w:rPr>
          <w:i/>
          <w:iCs/>
        </w:rPr>
        <w:t>/</w:t>
      </w:r>
      <w:proofErr w:type="gramStart"/>
      <w:r w:rsidR="000346C9" w:rsidRPr="00A87C96">
        <w:rPr>
          <w:i/>
          <w:iCs/>
        </w:rPr>
        <w:t>s</w:t>
      </w:r>
      <w:r w:rsidRPr="00A87C96">
        <w:rPr>
          <w:i/>
          <w:iCs/>
        </w:rPr>
        <w:t>):</w:t>
      </w:r>
      <w:r w:rsidR="001E4B57">
        <w:rPr>
          <w:i/>
          <w:iCs/>
        </w:rPr>
        <w:t xml:space="preserve"> </w:t>
      </w:r>
      <w:r w:rsidRPr="00A87C96">
        <w:rPr>
          <w:u w:val="single"/>
        </w:rPr>
        <w:tab/>
      </w:r>
      <w:proofErr w:type="gramEnd"/>
      <w:r w:rsidRPr="00A87C96">
        <w:t xml:space="preserve"> guardian of the children.</w:t>
      </w:r>
    </w:p>
    <w:p w14:paraId="79BBE8A7" w14:textId="14C40190" w:rsidR="0026693F" w:rsidRPr="00A87C96" w:rsidRDefault="0026693F" w:rsidP="003D713D">
      <w:pPr>
        <w:pStyle w:val="WABody4AboveIndented"/>
        <w:tabs>
          <w:tab w:val="clear" w:pos="1260"/>
          <w:tab w:val="clear" w:pos="5400"/>
          <w:tab w:val="left" w:pos="9360"/>
        </w:tabs>
        <w:spacing w:before="120"/>
        <w:ind w:left="5213" w:hanging="4133"/>
      </w:pPr>
      <w:r w:rsidRPr="00A87C96">
        <w:t>Proposed guardian’s address:</w:t>
      </w:r>
      <w:r w:rsidRPr="00A87C96">
        <w:tab/>
      </w:r>
      <w:r w:rsidRPr="00A87C96">
        <w:rPr>
          <w:u w:val="single"/>
        </w:rPr>
        <w:tab/>
      </w:r>
    </w:p>
    <w:p w14:paraId="38D93732" w14:textId="77777777" w:rsidR="0026693F" w:rsidRPr="00A87C96" w:rsidRDefault="0026693F" w:rsidP="003D713D">
      <w:pPr>
        <w:pStyle w:val="WABody4AboveIndented"/>
        <w:tabs>
          <w:tab w:val="clear" w:pos="1260"/>
          <w:tab w:val="clear" w:pos="5400"/>
          <w:tab w:val="left" w:pos="9360"/>
        </w:tabs>
        <w:spacing w:before="120"/>
        <w:ind w:left="5213" w:firstLine="0"/>
        <w:rPr>
          <w:u w:val="single"/>
        </w:rPr>
      </w:pPr>
      <w:r w:rsidRPr="00A87C96">
        <w:rPr>
          <w:u w:val="single"/>
        </w:rPr>
        <w:tab/>
      </w:r>
    </w:p>
    <w:p w14:paraId="00273BA1" w14:textId="77777777" w:rsidR="00E672AA" w:rsidRPr="00A87C96" w:rsidRDefault="00E672AA" w:rsidP="003D713D">
      <w:pPr>
        <w:pStyle w:val="WAItem"/>
        <w:numPr>
          <w:ilvl w:val="0"/>
          <w:numId w:val="0"/>
        </w:numPr>
        <w:tabs>
          <w:tab w:val="clear" w:pos="540"/>
        </w:tabs>
        <w:spacing w:before="120" w:after="120"/>
        <w:ind w:left="720" w:hanging="720"/>
        <w:rPr>
          <w:sz w:val="22"/>
          <w:szCs w:val="22"/>
        </w:rPr>
      </w:pPr>
      <w:r w:rsidRPr="00A87C96">
        <w:rPr>
          <w:sz w:val="22"/>
          <w:szCs w:val="22"/>
        </w:rPr>
        <w:t>4.</w:t>
      </w:r>
      <w:r w:rsidRPr="00A87C96">
        <w:rPr>
          <w:sz w:val="22"/>
          <w:szCs w:val="22"/>
        </w:rPr>
        <w:tab/>
        <w:t>Lay Guardian Training</w:t>
      </w: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910"/>
      </w:tblGrid>
      <w:tr w:rsidR="00E672AA" w:rsidRPr="00A87C96" w14:paraId="09EA67C7" w14:textId="77777777" w:rsidTr="00E56216">
        <w:trPr>
          <w:trHeight w:val="260"/>
        </w:trPr>
        <w:tc>
          <w:tcPr>
            <w:tcW w:w="8910" w:type="dxa"/>
          </w:tcPr>
          <w:p w14:paraId="7C274762" w14:textId="77777777" w:rsidR="00E672AA" w:rsidRPr="004D31BB" w:rsidRDefault="00E672AA" w:rsidP="004D31BB">
            <w:pPr>
              <w:spacing w:after="0"/>
              <w:rPr>
                <w:rFonts w:ascii="Arial Narrow" w:hAnsi="Arial Narrow" w:cs="Arial"/>
                <w:i/>
                <w:sz w:val="22"/>
                <w:szCs w:val="22"/>
              </w:rPr>
            </w:pPr>
            <w:r w:rsidRPr="004D31BB">
              <w:rPr>
                <w:rFonts w:ascii="Arial Narrow" w:hAnsi="Arial Narrow" w:cs="Arial"/>
                <w:b/>
                <w:i/>
                <w:sz w:val="22"/>
                <w:szCs w:val="22"/>
              </w:rPr>
              <w:t>Complete</w:t>
            </w:r>
            <w:r w:rsidRPr="004D31BB">
              <w:rPr>
                <w:rFonts w:ascii="Arial Narrow" w:hAnsi="Arial Narrow" w:cs="Arial"/>
                <w:i/>
                <w:sz w:val="22"/>
                <w:szCs w:val="22"/>
              </w:rPr>
              <w:t xml:space="preserve"> lay guardian training at https://www.courts.wa.gov/guardianportal/index.cfm?fa=guardianportal.title11minor</w:t>
            </w:r>
          </w:p>
        </w:tc>
      </w:tr>
    </w:tbl>
    <w:p w14:paraId="482C214C" w14:textId="77777777" w:rsidR="00BE1F1E" w:rsidRDefault="00BE1F1E" w:rsidP="004D31BB">
      <w:pPr>
        <w:spacing w:before="120" w:after="0"/>
        <w:ind w:left="720"/>
        <w:rPr>
          <w:rFonts w:ascii="Arial" w:hAnsi="Arial" w:cs="Arial"/>
          <w:sz w:val="22"/>
          <w:szCs w:val="22"/>
        </w:rPr>
      </w:pPr>
    </w:p>
    <w:p w14:paraId="009BF1D2" w14:textId="2028615E" w:rsidR="00E672AA" w:rsidRPr="00A87C96" w:rsidRDefault="00E672AA" w:rsidP="004D31BB">
      <w:pPr>
        <w:spacing w:before="120" w:after="0"/>
        <w:ind w:left="720"/>
        <w:rPr>
          <w:rFonts w:ascii="Arial" w:hAnsi="Arial" w:cs="Arial"/>
          <w:sz w:val="22"/>
          <w:szCs w:val="22"/>
        </w:rPr>
      </w:pPr>
      <w:r w:rsidRPr="00A87C96">
        <w:rPr>
          <w:rFonts w:ascii="Arial" w:hAnsi="Arial" w:cs="Arial"/>
          <w:sz w:val="22"/>
          <w:szCs w:val="22"/>
        </w:rPr>
        <w:t>The proposed guardian:</w:t>
      </w:r>
    </w:p>
    <w:p w14:paraId="7998C56D" w14:textId="77777777" w:rsidR="00E672AA" w:rsidRPr="00A87C96" w:rsidRDefault="00E672AA" w:rsidP="004D31BB">
      <w:pPr>
        <w:spacing w:before="120" w:after="0"/>
        <w:ind w:left="1080" w:hanging="360"/>
        <w:rPr>
          <w:rFonts w:ascii="Arial" w:hAnsi="Arial" w:cs="Arial"/>
          <w:sz w:val="22"/>
          <w:szCs w:val="22"/>
        </w:rPr>
      </w:pPr>
      <w:proofErr w:type="gramStart"/>
      <w:r w:rsidRPr="00A87C96">
        <w:rPr>
          <w:rFonts w:ascii="Arial" w:hAnsi="Arial" w:cs="Arial"/>
          <w:sz w:val="22"/>
          <w:szCs w:val="22"/>
        </w:rPr>
        <w:t>[  ]</w:t>
      </w:r>
      <w:proofErr w:type="gramEnd"/>
      <w:r w:rsidRPr="00A87C96">
        <w:rPr>
          <w:rFonts w:ascii="Arial" w:hAnsi="Arial" w:cs="Arial"/>
          <w:sz w:val="22"/>
          <w:szCs w:val="22"/>
        </w:rPr>
        <w:tab/>
        <w:t>has completed the lay guardian training.</w:t>
      </w:r>
    </w:p>
    <w:p w14:paraId="74DAD304" w14:textId="77777777" w:rsidR="00E672AA" w:rsidRPr="00A87C96" w:rsidRDefault="00E672AA" w:rsidP="004D31BB">
      <w:pPr>
        <w:spacing w:before="120" w:after="0"/>
        <w:ind w:left="1080" w:hanging="360"/>
        <w:rPr>
          <w:rFonts w:ascii="Arial" w:hAnsi="Arial" w:cs="Arial"/>
          <w:sz w:val="22"/>
          <w:szCs w:val="22"/>
        </w:rPr>
      </w:pPr>
      <w:proofErr w:type="gramStart"/>
      <w:r w:rsidRPr="00A87C96">
        <w:rPr>
          <w:rFonts w:ascii="Arial" w:hAnsi="Arial" w:cs="Arial"/>
          <w:sz w:val="22"/>
          <w:szCs w:val="22"/>
        </w:rPr>
        <w:t>[  ]</w:t>
      </w:r>
      <w:proofErr w:type="gramEnd"/>
      <w:r w:rsidRPr="00A87C96">
        <w:rPr>
          <w:rFonts w:ascii="Arial" w:hAnsi="Arial" w:cs="Arial"/>
          <w:sz w:val="22"/>
          <w:szCs w:val="22"/>
        </w:rPr>
        <w:tab/>
        <w:t>will complete the lay guardian training before the final order is entered.</w:t>
      </w:r>
    </w:p>
    <w:p w14:paraId="36C95F7F" w14:textId="1AEDE3BC" w:rsidR="00CE5813" w:rsidRPr="00A87C96" w:rsidRDefault="00E672AA" w:rsidP="004D31BB">
      <w:pPr>
        <w:pStyle w:val="WAItem"/>
        <w:keepNext w:val="0"/>
        <w:numPr>
          <w:ilvl w:val="0"/>
          <w:numId w:val="0"/>
        </w:numPr>
        <w:tabs>
          <w:tab w:val="clear" w:pos="540"/>
          <w:tab w:val="left" w:pos="720"/>
        </w:tabs>
        <w:spacing w:before="120" w:after="120"/>
        <w:ind w:left="720" w:hanging="720"/>
        <w:rPr>
          <w:sz w:val="22"/>
          <w:szCs w:val="22"/>
        </w:rPr>
      </w:pPr>
      <w:r w:rsidRPr="00A87C96">
        <w:rPr>
          <w:sz w:val="22"/>
          <w:szCs w:val="22"/>
        </w:rPr>
        <w:t>5</w:t>
      </w:r>
      <w:r w:rsidR="00B870BF" w:rsidRPr="00A87C96">
        <w:rPr>
          <w:sz w:val="22"/>
          <w:szCs w:val="22"/>
        </w:rPr>
        <w:t>.</w:t>
      </w:r>
      <w:r w:rsidR="00B870BF" w:rsidRPr="00A87C96">
        <w:rPr>
          <w:sz w:val="22"/>
          <w:szCs w:val="22"/>
        </w:rPr>
        <w:tab/>
      </w:r>
      <w:r w:rsidR="00CE5813" w:rsidRPr="00A87C96">
        <w:rPr>
          <w:sz w:val="22"/>
          <w:szCs w:val="22"/>
        </w:rPr>
        <w:t>Why is a guardian needed?</w:t>
      </w:r>
    </w:p>
    <w:tbl>
      <w:tblPr>
        <w:tblW w:w="8843"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43"/>
      </w:tblGrid>
      <w:tr w:rsidR="00CE5813" w:rsidRPr="00A87C96" w14:paraId="3DF08495" w14:textId="77777777" w:rsidTr="008559D5">
        <w:tc>
          <w:tcPr>
            <w:tcW w:w="8843" w:type="dxa"/>
          </w:tcPr>
          <w:p w14:paraId="66614DBF" w14:textId="77777777" w:rsidR="00CE5813" w:rsidRPr="00A87C96" w:rsidRDefault="00CE5813" w:rsidP="008559D5">
            <w:pPr>
              <w:spacing w:before="40" w:after="40"/>
              <w:rPr>
                <w:rFonts w:ascii="Arial Narrow" w:hAnsi="Arial Narrow" w:cs="Arial"/>
                <w:i/>
                <w:sz w:val="22"/>
                <w:szCs w:val="22"/>
              </w:rPr>
            </w:pPr>
            <w:r w:rsidRPr="00A87C96">
              <w:rPr>
                <w:rFonts w:ascii="Arial Narrow" w:hAnsi="Arial Narrow" w:cs="Arial"/>
                <w:b/>
                <w:i/>
                <w:sz w:val="22"/>
                <w:szCs w:val="22"/>
              </w:rPr>
              <w:t>Important!</w:t>
            </w:r>
            <w:r w:rsidRPr="00A87C96">
              <w:rPr>
                <w:rFonts w:ascii="Arial Narrow" w:hAnsi="Arial Narrow" w:cs="Arial"/>
                <w:i/>
                <w:sz w:val="22"/>
                <w:szCs w:val="22"/>
              </w:rPr>
              <w:t xml:space="preserve"> You must complete the Reasons for Minor Guardianship, </w:t>
            </w:r>
            <w:proofErr w:type="gramStart"/>
            <w:r w:rsidRPr="00A87C96">
              <w:rPr>
                <w:rFonts w:ascii="Arial Narrow" w:hAnsi="Arial Narrow" w:cs="Arial"/>
                <w:i/>
                <w:sz w:val="22"/>
                <w:szCs w:val="22"/>
              </w:rPr>
              <w:t>form</w:t>
            </w:r>
            <w:proofErr w:type="gramEnd"/>
            <w:r w:rsidRPr="00A87C96">
              <w:rPr>
                <w:rFonts w:ascii="Arial Narrow" w:hAnsi="Arial Narrow" w:cs="Arial"/>
                <w:i/>
                <w:sz w:val="22"/>
                <w:szCs w:val="22"/>
              </w:rPr>
              <w:t xml:space="preserve"> </w:t>
            </w:r>
            <w:r w:rsidRPr="004D31BB">
              <w:rPr>
                <w:rFonts w:ascii="Arial Narrow" w:hAnsi="Arial Narrow" w:cs="Arial"/>
                <w:sz w:val="22"/>
                <w:szCs w:val="22"/>
              </w:rPr>
              <w:t>GDN M 103</w:t>
            </w:r>
            <w:r w:rsidRPr="00A87C96">
              <w:rPr>
                <w:rFonts w:ascii="Arial Narrow" w:hAnsi="Arial Narrow" w:cs="Arial"/>
                <w:i/>
                <w:sz w:val="22"/>
                <w:szCs w:val="22"/>
              </w:rPr>
              <w:t>.</w:t>
            </w:r>
          </w:p>
        </w:tc>
      </w:tr>
    </w:tbl>
    <w:p w14:paraId="4F1B2D0F" w14:textId="77777777" w:rsidR="00CE5813" w:rsidRPr="00A87C96" w:rsidRDefault="00CE5813" w:rsidP="004D31BB">
      <w:pPr>
        <w:pStyle w:val="WABody6AboveHang"/>
        <w:ind w:left="1073"/>
      </w:pPr>
      <w:proofErr w:type="gramStart"/>
      <w:r w:rsidRPr="00A87C96">
        <w:t>[  ]</w:t>
      </w:r>
      <w:proofErr w:type="gramEnd"/>
      <w:r w:rsidRPr="00A87C96">
        <w:tab/>
      </w:r>
      <w:r w:rsidRPr="00A87C96">
        <w:rPr>
          <w:b/>
          <w:bCs/>
        </w:rPr>
        <w:t>Agreement</w:t>
      </w:r>
      <w:r w:rsidRPr="00A87C96">
        <w:t xml:space="preserve"> – The children's parents all consent, after being fully informed of the nature and consequences of guardianship. </w:t>
      </w:r>
      <w:r w:rsidRPr="00A87C96">
        <w:rPr>
          <w:i/>
          <w:iCs/>
        </w:rPr>
        <w:t xml:space="preserve">(A parent can sign the Parent's Consent to Minor Guardianship, form </w:t>
      </w:r>
      <w:r w:rsidRPr="00AF5E26">
        <w:rPr>
          <w:iCs/>
        </w:rPr>
        <w:t>GDN M 304</w:t>
      </w:r>
      <w:r w:rsidRPr="00A87C96">
        <w:rPr>
          <w:i/>
          <w:iCs/>
        </w:rPr>
        <w:t>, to show consent.)</w:t>
      </w:r>
    </w:p>
    <w:p w14:paraId="609C65A0" w14:textId="77777777" w:rsidR="00CE5813" w:rsidRPr="00A87C96" w:rsidRDefault="00CE5813" w:rsidP="004D31BB">
      <w:pPr>
        <w:pStyle w:val="WABody6AboveHang"/>
        <w:ind w:left="1073"/>
      </w:pPr>
      <w:proofErr w:type="gramStart"/>
      <w:r w:rsidRPr="00A87C96">
        <w:t>[  ]</w:t>
      </w:r>
      <w:proofErr w:type="gramEnd"/>
      <w:r w:rsidRPr="00A87C96">
        <w:tab/>
      </w:r>
      <w:r w:rsidRPr="00A87C96">
        <w:rPr>
          <w:b/>
          <w:bCs/>
        </w:rPr>
        <w:t>Termination</w:t>
      </w:r>
      <w:r w:rsidRPr="00A87C96">
        <w:t xml:space="preserve"> – Any parent’s rights have been terminated.</w:t>
      </w:r>
    </w:p>
    <w:p w14:paraId="6AF38869" w14:textId="77777777" w:rsidR="00CE5813" w:rsidRPr="00A87C96" w:rsidRDefault="00CE5813" w:rsidP="004D31BB">
      <w:pPr>
        <w:pStyle w:val="WABody6AboveHang"/>
        <w:ind w:left="1073"/>
      </w:pPr>
      <w:proofErr w:type="gramStart"/>
      <w:r w:rsidRPr="00A87C96">
        <w:t>[  ]</w:t>
      </w:r>
      <w:proofErr w:type="gramEnd"/>
      <w:r w:rsidRPr="00A87C96">
        <w:tab/>
      </w:r>
      <w:r w:rsidRPr="00A87C96">
        <w:rPr>
          <w:b/>
          <w:bCs/>
        </w:rPr>
        <w:t>Need</w:t>
      </w:r>
      <w:r w:rsidRPr="00A87C96">
        <w:t xml:space="preserve"> – No parent is willing or able to provide for the support, care, education, health, safety, and welfare of a child under age 18 (exercise the parenting functions in RCW 26.09.004).</w:t>
      </w:r>
    </w:p>
    <w:p w14:paraId="1BC50375" w14:textId="77777777" w:rsidR="00CE5813" w:rsidRPr="004D31BB" w:rsidRDefault="00CE5813" w:rsidP="004D31BB">
      <w:pPr>
        <w:pStyle w:val="WABody38flush"/>
        <w:ind w:left="720"/>
        <w:rPr>
          <w:szCs w:val="22"/>
        </w:rPr>
      </w:pPr>
      <w:r w:rsidRPr="004D31BB">
        <w:rPr>
          <w:szCs w:val="22"/>
        </w:rPr>
        <w:t xml:space="preserve">It is in the children's best </w:t>
      </w:r>
      <w:proofErr w:type="gramStart"/>
      <w:r w:rsidRPr="004D31BB">
        <w:rPr>
          <w:szCs w:val="22"/>
        </w:rPr>
        <w:t>interest</w:t>
      </w:r>
      <w:proofErr w:type="gramEnd"/>
      <w:r w:rsidRPr="004D31BB">
        <w:rPr>
          <w:szCs w:val="22"/>
        </w:rPr>
        <w:t xml:space="preserve"> to appoint a guardian.</w:t>
      </w:r>
    </w:p>
    <w:p w14:paraId="6DFE26CB" w14:textId="77777777" w:rsidR="00CE5813" w:rsidRPr="00A87C96" w:rsidRDefault="00E672AA" w:rsidP="004D31BB">
      <w:pPr>
        <w:pStyle w:val="WAItem"/>
        <w:keepNext w:val="0"/>
        <w:numPr>
          <w:ilvl w:val="0"/>
          <w:numId w:val="0"/>
        </w:numPr>
        <w:tabs>
          <w:tab w:val="clear" w:pos="540"/>
          <w:tab w:val="left" w:pos="720"/>
        </w:tabs>
        <w:spacing w:before="120"/>
        <w:ind w:left="720" w:hanging="720"/>
        <w:rPr>
          <w:sz w:val="22"/>
          <w:szCs w:val="22"/>
        </w:rPr>
      </w:pPr>
      <w:r w:rsidRPr="00A87C96">
        <w:rPr>
          <w:sz w:val="22"/>
          <w:szCs w:val="22"/>
        </w:rPr>
        <w:t>6</w:t>
      </w:r>
      <w:r w:rsidR="003D2C2E" w:rsidRPr="00A87C96">
        <w:rPr>
          <w:sz w:val="22"/>
          <w:szCs w:val="22"/>
        </w:rPr>
        <w:t>.</w:t>
      </w:r>
      <w:r w:rsidR="003D2C2E" w:rsidRPr="00A87C96">
        <w:rPr>
          <w:sz w:val="22"/>
          <w:szCs w:val="22"/>
        </w:rPr>
        <w:tab/>
      </w:r>
      <w:r w:rsidR="00CE5813" w:rsidRPr="00A87C96">
        <w:rPr>
          <w:sz w:val="22"/>
          <w:szCs w:val="22"/>
        </w:rPr>
        <w:t>Is there an emergency guardian?</w:t>
      </w:r>
    </w:p>
    <w:p w14:paraId="2DD6FA48" w14:textId="28273FD4" w:rsidR="00CE5813" w:rsidRPr="00A87C96" w:rsidRDefault="00CE5813" w:rsidP="004D31BB">
      <w:pPr>
        <w:pStyle w:val="WABody6AboveHang"/>
        <w:spacing w:after="120"/>
        <w:ind w:left="1080" w:hanging="360"/>
      </w:pPr>
      <w:proofErr w:type="gramStart"/>
      <w:r w:rsidRPr="00A87C96">
        <w:t>[  ]</w:t>
      </w:r>
      <w:proofErr w:type="gramEnd"/>
      <w:r w:rsidRPr="00A87C96">
        <w:tab/>
        <w:t>No emergency guardian has been appointed.</w:t>
      </w: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5"/>
      </w:tblGrid>
      <w:tr w:rsidR="00CE5813" w:rsidRPr="00A87C96" w14:paraId="2AF0BC02" w14:textId="77777777" w:rsidTr="004D31BB">
        <w:tc>
          <w:tcPr>
            <w:tcW w:w="8635" w:type="dxa"/>
          </w:tcPr>
          <w:p w14:paraId="2B4C58A0" w14:textId="33465679" w:rsidR="00CE5813" w:rsidRPr="00A87C96" w:rsidRDefault="00CE5813" w:rsidP="008559D5">
            <w:pPr>
              <w:suppressAutoHyphens/>
              <w:spacing w:before="60" w:after="60"/>
              <w:rPr>
                <w:rFonts w:ascii="Arial Narrow" w:hAnsi="Arial Narrow" w:cs="Arial"/>
                <w:bCs/>
                <w:i/>
                <w:sz w:val="22"/>
                <w:szCs w:val="22"/>
              </w:rPr>
            </w:pPr>
            <w:r w:rsidRPr="00A87C96">
              <w:rPr>
                <w:rFonts w:ascii="Arial Narrow" w:hAnsi="Arial Narrow" w:cs="Arial"/>
                <w:b/>
                <w:i/>
                <w:sz w:val="22"/>
                <w:szCs w:val="22"/>
              </w:rPr>
              <w:t xml:space="preserve">Important! </w:t>
            </w:r>
            <w:r w:rsidRPr="00A87C96">
              <w:rPr>
                <w:rFonts w:ascii="Arial Narrow" w:hAnsi="Arial Narrow" w:cs="Arial"/>
                <w:bCs/>
                <w:i/>
                <w:sz w:val="22"/>
                <w:szCs w:val="22"/>
              </w:rPr>
              <w:t xml:space="preserve">To get an order </w:t>
            </w:r>
            <w:r w:rsidRPr="00A87C96">
              <w:rPr>
                <w:rFonts w:ascii="Arial Narrow" w:hAnsi="Arial Narrow" w:cs="Arial"/>
                <w:b/>
                <w:i/>
                <w:sz w:val="22"/>
                <w:szCs w:val="22"/>
              </w:rPr>
              <w:t>now</w:t>
            </w:r>
            <w:r w:rsidRPr="00A87C96">
              <w:rPr>
                <w:rFonts w:ascii="Arial Narrow" w:hAnsi="Arial Narrow" w:cs="Arial"/>
                <w:bCs/>
                <w:i/>
                <w:sz w:val="22"/>
                <w:szCs w:val="22"/>
              </w:rPr>
              <w:t>, you</w:t>
            </w:r>
            <w:r w:rsidRPr="00A87C96">
              <w:rPr>
                <w:rFonts w:ascii="Arial Narrow" w:hAnsi="Arial Narrow" w:cs="Arial"/>
                <w:b/>
                <w:i/>
                <w:sz w:val="22"/>
                <w:szCs w:val="22"/>
              </w:rPr>
              <w:t xml:space="preserve"> </w:t>
            </w:r>
            <w:r w:rsidRPr="00A87C96">
              <w:rPr>
                <w:rFonts w:ascii="Arial Narrow" w:hAnsi="Arial Narrow" w:cs="Arial"/>
                <w:bCs/>
                <w:i/>
                <w:sz w:val="22"/>
                <w:szCs w:val="22"/>
              </w:rPr>
              <w:t xml:space="preserve">must file a motion. </w:t>
            </w:r>
            <w:r w:rsidRPr="004D31BB">
              <w:rPr>
                <w:rFonts w:ascii="Arial Narrow" w:hAnsi="Arial Narrow" w:cs="Arial"/>
                <w:bCs/>
                <w:sz w:val="22"/>
                <w:szCs w:val="22"/>
              </w:rPr>
              <w:t>GDN M 204</w:t>
            </w:r>
            <w:r w:rsidRPr="00A87C96">
              <w:rPr>
                <w:rFonts w:ascii="Arial Narrow" w:hAnsi="Arial Narrow" w:cs="Arial"/>
                <w:bCs/>
                <w:i/>
                <w:sz w:val="22"/>
                <w:szCs w:val="22"/>
              </w:rPr>
              <w:t xml:space="preserve"> Motion for Immediate Order or </w:t>
            </w:r>
            <w:r w:rsidRPr="004D31BB">
              <w:rPr>
                <w:rFonts w:ascii="Arial Narrow" w:hAnsi="Arial Narrow" w:cs="Arial"/>
                <w:bCs/>
                <w:sz w:val="22"/>
                <w:szCs w:val="22"/>
              </w:rPr>
              <w:t>GDN M 206</w:t>
            </w:r>
            <w:r w:rsidRPr="00A87C96">
              <w:rPr>
                <w:rFonts w:ascii="Arial Narrow" w:hAnsi="Arial Narrow" w:cs="Arial"/>
                <w:bCs/>
                <w:i/>
                <w:sz w:val="22"/>
                <w:szCs w:val="22"/>
              </w:rPr>
              <w:t xml:space="preserve"> Motion to Appoint an Emergency Minor Guardian.</w:t>
            </w:r>
          </w:p>
        </w:tc>
      </w:tr>
    </w:tbl>
    <w:p w14:paraId="69210104" w14:textId="77777777" w:rsidR="00CE5813" w:rsidRPr="00A87C96" w:rsidRDefault="00CE5813" w:rsidP="00CE5813">
      <w:pPr>
        <w:pStyle w:val="WABody6AboveHang"/>
        <w:tabs>
          <w:tab w:val="left" w:pos="8280"/>
        </w:tabs>
        <w:spacing w:after="120"/>
        <w:ind w:left="1080" w:hanging="360"/>
      </w:pPr>
      <w:proofErr w:type="gramStart"/>
      <w:r w:rsidRPr="00A87C96">
        <w:t>[  ]</w:t>
      </w:r>
      <w:proofErr w:type="gramEnd"/>
      <w:r w:rsidRPr="00A87C96">
        <w:tab/>
        <w:t xml:space="preserve">An </w:t>
      </w:r>
      <w:r w:rsidRPr="00A87C96">
        <w:rPr>
          <w:i/>
          <w:iCs/>
        </w:rPr>
        <w:t>Emergency Minor Guardianship</w:t>
      </w:r>
      <w:r w:rsidRPr="00A87C96">
        <w:t xml:space="preserve"> </w:t>
      </w:r>
      <w:r w:rsidRPr="00A87C96">
        <w:rPr>
          <w:i/>
          <w:iCs/>
        </w:rPr>
        <w:t xml:space="preserve">Petition </w:t>
      </w:r>
      <w:r w:rsidRPr="00A87C96">
        <w:t>has already been filed in this county.</w:t>
      </w:r>
    </w:p>
    <w:p w14:paraId="3230DBD5" w14:textId="5CEF3B37" w:rsidR="00CE5813" w:rsidRPr="004D31BB" w:rsidRDefault="00CE5813" w:rsidP="00CE5813">
      <w:pPr>
        <w:pStyle w:val="WABody63flush"/>
        <w:tabs>
          <w:tab w:val="left" w:pos="6480"/>
        </w:tabs>
        <w:spacing w:before="0" w:after="120"/>
        <w:ind w:left="1080"/>
        <w:rPr>
          <w:szCs w:val="22"/>
        </w:rPr>
      </w:pPr>
      <w:r w:rsidRPr="004D31BB">
        <w:rPr>
          <w:szCs w:val="22"/>
        </w:rPr>
        <w:t>Case number:</w:t>
      </w:r>
      <w:r w:rsidR="006757F5">
        <w:rPr>
          <w:szCs w:val="22"/>
        </w:rPr>
        <w:t xml:space="preserve"> </w:t>
      </w:r>
      <w:r w:rsidRPr="004D31BB">
        <w:rPr>
          <w:szCs w:val="22"/>
          <w:u w:val="single"/>
        </w:rPr>
        <w:tab/>
      </w:r>
    </w:p>
    <w:tbl>
      <w:tblPr>
        <w:tblW w:w="0" w:type="auto"/>
        <w:tblInd w:w="80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545"/>
      </w:tblGrid>
      <w:tr w:rsidR="00CE5813" w:rsidRPr="00A87C96" w14:paraId="7D4029EB" w14:textId="77777777" w:rsidTr="004D31BB">
        <w:tc>
          <w:tcPr>
            <w:tcW w:w="8545" w:type="dxa"/>
          </w:tcPr>
          <w:p w14:paraId="176E4B01" w14:textId="77777777" w:rsidR="00CE5813" w:rsidRPr="00A87C96" w:rsidRDefault="00CE5813" w:rsidP="008559D5">
            <w:pPr>
              <w:suppressAutoHyphens/>
              <w:spacing w:before="60" w:after="60"/>
              <w:rPr>
                <w:rFonts w:ascii="Arial Narrow" w:hAnsi="Arial Narrow" w:cs="Arial"/>
                <w:bCs/>
                <w:i/>
                <w:sz w:val="22"/>
                <w:szCs w:val="22"/>
              </w:rPr>
            </w:pPr>
            <w:bookmarkStart w:id="2" w:name="_Hlk40696767"/>
            <w:r w:rsidRPr="00A87C96">
              <w:rPr>
                <w:rFonts w:ascii="Arial Narrow" w:hAnsi="Arial Narrow" w:cs="Arial"/>
                <w:b/>
                <w:i/>
                <w:sz w:val="22"/>
                <w:szCs w:val="22"/>
              </w:rPr>
              <w:t xml:space="preserve">Clerk's action required. </w:t>
            </w:r>
            <w:r w:rsidRPr="00A87C96">
              <w:rPr>
                <w:rFonts w:ascii="Arial Narrow" w:hAnsi="Arial Narrow" w:cs="Arial"/>
                <w:bCs/>
                <w:i/>
                <w:sz w:val="22"/>
                <w:szCs w:val="22"/>
              </w:rPr>
              <w:t>Relate (link) the emergency guardianship case with this case.</w:t>
            </w:r>
          </w:p>
        </w:tc>
      </w:tr>
    </w:tbl>
    <w:bookmarkEnd w:id="2"/>
    <w:p w14:paraId="33156995" w14:textId="2F2D0AA5" w:rsidR="003D2C2E" w:rsidRPr="00A87C96" w:rsidRDefault="003D2C2E" w:rsidP="004D31BB">
      <w:pPr>
        <w:pStyle w:val="WAItem"/>
        <w:keepNext w:val="0"/>
        <w:numPr>
          <w:ilvl w:val="0"/>
          <w:numId w:val="0"/>
        </w:numPr>
        <w:tabs>
          <w:tab w:val="clear" w:pos="540"/>
          <w:tab w:val="left" w:pos="720"/>
        </w:tabs>
        <w:spacing w:before="120"/>
        <w:ind w:left="720" w:hanging="720"/>
        <w:rPr>
          <w:sz w:val="22"/>
          <w:szCs w:val="22"/>
        </w:rPr>
      </w:pPr>
      <w:r w:rsidRPr="00A87C96">
        <w:rPr>
          <w:sz w:val="22"/>
          <w:szCs w:val="22"/>
        </w:rPr>
        <w:t>People</w:t>
      </w:r>
    </w:p>
    <w:p w14:paraId="57804D92" w14:textId="4135A5F2" w:rsidR="00514268" w:rsidRPr="00A87C96" w:rsidRDefault="00E672AA" w:rsidP="004D31BB">
      <w:pPr>
        <w:pStyle w:val="WAItem"/>
        <w:keepNext w:val="0"/>
        <w:numPr>
          <w:ilvl w:val="0"/>
          <w:numId w:val="0"/>
        </w:numPr>
        <w:tabs>
          <w:tab w:val="clear" w:pos="540"/>
          <w:tab w:val="left" w:pos="720"/>
        </w:tabs>
        <w:spacing w:before="120"/>
        <w:ind w:left="720" w:hanging="720"/>
        <w:rPr>
          <w:sz w:val="22"/>
          <w:szCs w:val="22"/>
        </w:rPr>
      </w:pPr>
      <w:r w:rsidRPr="00A87C96">
        <w:rPr>
          <w:sz w:val="22"/>
          <w:szCs w:val="22"/>
        </w:rPr>
        <w:t>7</w:t>
      </w:r>
      <w:r w:rsidR="00514268" w:rsidRPr="00A87C96">
        <w:rPr>
          <w:sz w:val="22"/>
          <w:szCs w:val="22"/>
        </w:rPr>
        <w:t>.</w:t>
      </w:r>
      <w:r w:rsidR="00514268" w:rsidRPr="00A87C96">
        <w:rPr>
          <w:sz w:val="22"/>
          <w:szCs w:val="22"/>
        </w:rPr>
        <w:tab/>
      </w:r>
      <w:r w:rsidR="00545B48" w:rsidRPr="00A87C96">
        <w:rPr>
          <w:sz w:val="22"/>
          <w:szCs w:val="22"/>
        </w:rPr>
        <w:t>Parents</w:t>
      </w:r>
    </w:p>
    <w:p w14:paraId="702CCF13" w14:textId="422C1C51" w:rsidR="006C41F1" w:rsidRPr="004D31BB" w:rsidRDefault="006C41F1" w:rsidP="004D31BB">
      <w:pPr>
        <w:pStyle w:val="WABody38flush"/>
        <w:ind w:left="1080" w:hanging="360"/>
        <w:rPr>
          <w:szCs w:val="22"/>
        </w:rPr>
      </w:pPr>
      <w:r w:rsidRPr="004D31BB">
        <w:rPr>
          <w:szCs w:val="22"/>
        </w:rPr>
        <w:t>The children's legal parents are listed below:</w:t>
      </w:r>
    </w:p>
    <w:p w14:paraId="02110178" w14:textId="60BFA277" w:rsidR="00DA558E" w:rsidRPr="004D31BB" w:rsidRDefault="00DA558E" w:rsidP="003D713D">
      <w:pPr>
        <w:pStyle w:val="WABody38flush"/>
        <w:tabs>
          <w:tab w:val="left" w:pos="9360"/>
        </w:tabs>
        <w:ind w:left="720"/>
        <w:rPr>
          <w:szCs w:val="22"/>
        </w:rPr>
      </w:pPr>
      <w:r w:rsidRPr="004D31BB">
        <w:rPr>
          <w:b/>
          <w:bCs/>
          <w:szCs w:val="22"/>
        </w:rPr>
        <w:t>Parent 1</w:t>
      </w:r>
      <w:r w:rsidRPr="004D31BB">
        <w:rPr>
          <w:szCs w:val="22"/>
        </w:rPr>
        <w:t xml:space="preserve"> </w:t>
      </w:r>
      <w:r w:rsidRPr="004D31BB">
        <w:rPr>
          <w:i/>
          <w:iCs/>
          <w:szCs w:val="22"/>
        </w:rPr>
        <w:t>(Name)</w:t>
      </w:r>
      <w:r w:rsidRPr="00AF5E26">
        <w:rPr>
          <w:iCs/>
          <w:szCs w:val="22"/>
        </w:rPr>
        <w:t>:</w:t>
      </w:r>
      <w:r w:rsidR="006757F5" w:rsidRPr="00AF5E26">
        <w:rPr>
          <w:iCs/>
          <w:szCs w:val="22"/>
        </w:rPr>
        <w:t xml:space="preserve"> </w:t>
      </w:r>
      <w:r w:rsidRPr="006757F5">
        <w:rPr>
          <w:szCs w:val="22"/>
          <w:u w:val="single"/>
        </w:rPr>
        <w:tab/>
      </w:r>
    </w:p>
    <w:p w14:paraId="61720BEB" w14:textId="77777777" w:rsidR="00463B4B" w:rsidRPr="004D31BB" w:rsidRDefault="00463B4B" w:rsidP="003D713D">
      <w:pPr>
        <w:pStyle w:val="WABody38flush"/>
        <w:tabs>
          <w:tab w:val="left" w:pos="9360"/>
        </w:tabs>
        <w:ind w:left="1440" w:hanging="353"/>
        <w:rPr>
          <w:szCs w:val="22"/>
        </w:rPr>
      </w:pPr>
      <w:proofErr w:type="gramStart"/>
      <w:r w:rsidRPr="004D31BB">
        <w:rPr>
          <w:szCs w:val="22"/>
        </w:rPr>
        <w:t>[  ]</w:t>
      </w:r>
      <w:proofErr w:type="gramEnd"/>
      <w:r w:rsidRPr="004D31BB">
        <w:rPr>
          <w:szCs w:val="22"/>
        </w:rPr>
        <w:tab/>
        <w:t>Parent 1 is deceased.</w:t>
      </w:r>
    </w:p>
    <w:p w14:paraId="6F402078" w14:textId="77777777" w:rsidR="00447037" w:rsidRPr="004D31BB" w:rsidRDefault="00447037" w:rsidP="003D713D">
      <w:pPr>
        <w:pStyle w:val="WABody38flush"/>
        <w:tabs>
          <w:tab w:val="left" w:pos="9360"/>
        </w:tabs>
        <w:ind w:left="1440" w:hanging="353"/>
        <w:rPr>
          <w:szCs w:val="22"/>
        </w:rPr>
      </w:pPr>
      <w:proofErr w:type="gramStart"/>
      <w:r w:rsidRPr="004D31BB">
        <w:rPr>
          <w:szCs w:val="22"/>
        </w:rPr>
        <w:t>[  ]</w:t>
      </w:r>
      <w:proofErr w:type="gramEnd"/>
      <w:r w:rsidRPr="004D31BB">
        <w:rPr>
          <w:szCs w:val="22"/>
        </w:rPr>
        <w:tab/>
        <w:t>Parent 1’s parental rights have been terminated</w:t>
      </w:r>
      <w:r w:rsidR="00B05731" w:rsidRPr="004D31BB">
        <w:rPr>
          <w:szCs w:val="22"/>
        </w:rPr>
        <w:t>.</w:t>
      </w:r>
    </w:p>
    <w:p w14:paraId="0A2A943B" w14:textId="77777777" w:rsidR="00DA558E" w:rsidRPr="004D31BB" w:rsidRDefault="00DA558E" w:rsidP="003D713D">
      <w:pPr>
        <w:pStyle w:val="WABody38flush"/>
        <w:tabs>
          <w:tab w:val="left" w:pos="9360"/>
        </w:tabs>
        <w:ind w:left="1440" w:hanging="353"/>
        <w:rPr>
          <w:szCs w:val="22"/>
        </w:rPr>
      </w:pPr>
      <w:proofErr w:type="gramStart"/>
      <w:r w:rsidRPr="004D31BB">
        <w:rPr>
          <w:szCs w:val="22"/>
        </w:rPr>
        <w:t>[  ]</w:t>
      </w:r>
      <w:proofErr w:type="gramEnd"/>
      <w:r w:rsidRPr="004D31BB">
        <w:rPr>
          <w:szCs w:val="22"/>
        </w:rPr>
        <w:tab/>
        <w:t>Parent 1 has a lawyer.</w:t>
      </w:r>
    </w:p>
    <w:p w14:paraId="1E855FFF" w14:textId="77777777" w:rsidR="00DA558E" w:rsidRPr="00A87C96" w:rsidRDefault="00DA558E" w:rsidP="003D713D">
      <w:pPr>
        <w:pStyle w:val="WABody4AboveIndented"/>
        <w:tabs>
          <w:tab w:val="clear" w:pos="1260"/>
          <w:tab w:val="clear" w:pos="5400"/>
          <w:tab w:val="left" w:pos="3960"/>
          <w:tab w:val="left" w:pos="9360"/>
        </w:tabs>
        <w:spacing w:before="120"/>
        <w:ind w:left="3960" w:hanging="2520"/>
      </w:pPr>
      <w:r w:rsidRPr="00A87C96">
        <w:t>Lawyer's name:</w:t>
      </w:r>
      <w:r w:rsidRPr="00A87C96">
        <w:tab/>
      </w:r>
      <w:r w:rsidRPr="00A87C96">
        <w:rPr>
          <w:u w:val="single"/>
        </w:rPr>
        <w:tab/>
      </w:r>
    </w:p>
    <w:p w14:paraId="7DC074D4" w14:textId="10187D9F" w:rsidR="00DA558E" w:rsidRPr="00A87C96" w:rsidRDefault="00DA558E" w:rsidP="003D713D">
      <w:pPr>
        <w:pStyle w:val="WABody4AboveIndented"/>
        <w:tabs>
          <w:tab w:val="clear" w:pos="1260"/>
          <w:tab w:val="clear" w:pos="5400"/>
          <w:tab w:val="left" w:pos="3960"/>
          <w:tab w:val="left" w:pos="9360"/>
        </w:tabs>
        <w:spacing w:before="120"/>
        <w:ind w:left="3960" w:hanging="2520"/>
      </w:pPr>
      <w:r w:rsidRPr="00A87C96">
        <w:t>Lawyer's address:</w:t>
      </w:r>
      <w:r w:rsidRPr="00A87C96">
        <w:tab/>
      </w:r>
      <w:r w:rsidRPr="00A87C96">
        <w:rPr>
          <w:u w:val="single"/>
        </w:rPr>
        <w:tab/>
      </w:r>
    </w:p>
    <w:p w14:paraId="5B4ED5E3" w14:textId="77777777" w:rsidR="00DA558E" w:rsidRPr="00A87C96" w:rsidRDefault="00DA558E" w:rsidP="003D713D">
      <w:pPr>
        <w:pStyle w:val="WABody4AboveIndented"/>
        <w:tabs>
          <w:tab w:val="clear" w:pos="1260"/>
          <w:tab w:val="clear" w:pos="5400"/>
          <w:tab w:val="left" w:pos="9360"/>
        </w:tabs>
        <w:spacing w:before="120"/>
        <w:ind w:left="3960" w:firstLine="0"/>
        <w:rPr>
          <w:u w:val="single"/>
        </w:rPr>
      </w:pPr>
      <w:r w:rsidRPr="00A87C96">
        <w:rPr>
          <w:u w:val="single"/>
        </w:rPr>
        <w:tab/>
      </w:r>
    </w:p>
    <w:p w14:paraId="7A703C74" w14:textId="46EAC71A" w:rsidR="00DA558E" w:rsidRPr="004D31BB" w:rsidRDefault="00DA558E" w:rsidP="003D713D">
      <w:pPr>
        <w:pStyle w:val="WABody38flush"/>
        <w:tabs>
          <w:tab w:val="left" w:pos="9360"/>
        </w:tabs>
        <w:ind w:left="720"/>
        <w:rPr>
          <w:szCs w:val="22"/>
        </w:rPr>
      </w:pPr>
      <w:r w:rsidRPr="004D31BB">
        <w:rPr>
          <w:b/>
          <w:bCs/>
          <w:szCs w:val="22"/>
        </w:rPr>
        <w:t>Parent 2</w:t>
      </w:r>
      <w:r w:rsidRPr="004D31BB">
        <w:rPr>
          <w:szCs w:val="22"/>
        </w:rPr>
        <w:t xml:space="preserve"> </w:t>
      </w:r>
      <w:r w:rsidRPr="004D31BB">
        <w:rPr>
          <w:i/>
          <w:iCs/>
          <w:szCs w:val="22"/>
        </w:rPr>
        <w:t>(Name)</w:t>
      </w:r>
      <w:r w:rsidRPr="00AF5E26">
        <w:rPr>
          <w:iCs/>
          <w:szCs w:val="22"/>
        </w:rPr>
        <w:t>:</w:t>
      </w:r>
      <w:r w:rsidR="006757F5" w:rsidRPr="00AF5E26">
        <w:rPr>
          <w:iCs/>
          <w:szCs w:val="22"/>
        </w:rPr>
        <w:t xml:space="preserve"> </w:t>
      </w:r>
      <w:r w:rsidRPr="006757F5">
        <w:rPr>
          <w:szCs w:val="22"/>
          <w:u w:val="single"/>
        </w:rPr>
        <w:tab/>
      </w:r>
    </w:p>
    <w:p w14:paraId="3ECC29EC" w14:textId="77777777" w:rsidR="00463B4B" w:rsidRPr="004D31BB" w:rsidRDefault="00463B4B" w:rsidP="003D713D">
      <w:pPr>
        <w:pStyle w:val="WABody38flush"/>
        <w:tabs>
          <w:tab w:val="left" w:pos="9360"/>
        </w:tabs>
        <w:ind w:left="1440" w:hanging="360"/>
        <w:rPr>
          <w:szCs w:val="22"/>
        </w:rPr>
      </w:pPr>
      <w:proofErr w:type="gramStart"/>
      <w:r w:rsidRPr="004D31BB">
        <w:rPr>
          <w:szCs w:val="22"/>
        </w:rPr>
        <w:t>[  ]</w:t>
      </w:r>
      <w:proofErr w:type="gramEnd"/>
      <w:r w:rsidRPr="004D31BB">
        <w:rPr>
          <w:szCs w:val="22"/>
        </w:rPr>
        <w:tab/>
        <w:t>Parent 2 is deceased.</w:t>
      </w:r>
    </w:p>
    <w:p w14:paraId="39711F46" w14:textId="77777777" w:rsidR="00447037" w:rsidRPr="004D31BB" w:rsidRDefault="00447037" w:rsidP="003D713D">
      <w:pPr>
        <w:pStyle w:val="WABody38flush"/>
        <w:tabs>
          <w:tab w:val="left" w:pos="9360"/>
        </w:tabs>
        <w:ind w:left="1440" w:hanging="360"/>
        <w:rPr>
          <w:szCs w:val="22"/>
        </w:rPr>
      </w:pPr>
      <w:proofErr w:type="gramStart"/>
      <w:r w:rsidRPr="004D31BB">
        <w:rPr>
          <w:szCs w:val="22"/>
        </w:rPr>
        <w:t>[  ]</w:t>
      </w:r>
      <w:proofErr w:type="gramEnd"/>
      <w:r w:rsidRPr="004D31BB">
        <w:rPr>
          <w:szCs w:val="22"/>
        </w:rPr>
        <w:tab/>
        <w:t>Parent 2’s parental rights have been terminated</w:t>
      </w:r>
      <w:r w:rsidR="00B05731" w:rsidRPr="004D31BB">
        <w:rPr>
          <w:szCs w:val="22"/>
        </w:rPr>
        <w:t>.</w:t>
      </w:r>
    </w:p>
    <w:p w14:paraId="43C9806B" w14:textId="77777777" w:rsidR="00DA558E" w:rsidRPr="004D31BB" w:rsidRDefault="00DA558E" w:rsidP="003D713D">
      <w:pPr>
        <w:pStyle w:val="WABody38flush"/>
        <w:tabs>
          <w:tab w:val="left" w:pos="9360"/>
        </w:tabs>
        <w:ind w:left="1440" w:hanging="360"/>
        <w:rPr>
          <w:szCs w:val="22"/>
        </w:rPr>
      </w:pPr>
      <w:proofErr w:type="gramStart"/>
      <w:r w:rsidRPr="004D31BB">
        <w:rPr>
          <w:szCs w:val="22"/>
        </w:rPr>
        <w:t>[  ]</w:t>
      </w:r>
      <w:proofErr w:type="gramEnd"/>
      <w:r w:rsidRPr="004D31BB">
        <w:rPr>
          <w:szCs w:val="22"/>
        </w:rPr>
        <w:tab/>
        <w:t xml:space="preserve">Parent </w:t>
      </w:r>
      <w:r w:rsidR="00A42BC8" w:rsidRPr="004D31BB">
        <w:rPr>
          <w:szCs w:val="22"/>
        </w:rPr>
        <w:t>2</w:t>
      </w:r>
      <w:r w:rsidRPr="004D31BB">
        <w:rPr>
          <w:szCs w:val="22"/>
        </w:rPr>
        <w:t xml:space="preserve"> has a lawyer.</w:t>
      </w:r>
    </w:p>
    <w:p w14:paraId="2450675C" w14:textId="77777777" w:rsidR="00DA558E" w:rsidRPr="00A87C96" w:rsidRDefault="00DA558E" w:rsidP="003D713D">
      <w:pPr>
        <w:pStyle w:val="WABody4AboveIndented"/>
        <w:tabs>
          <w:tab w:val="clear" w:pos="1260"/>
          <w:tab w:val="clear" w:pos="5400"/>
          <w:tab w:val="left" w:pos="3960"/>
          <w:tab w:val="left" w:pos="9360"/>
        </w:tabs>
        <w:spacing w:before="120"/>
        <w:ind w:left="3960" w:hanging="2520"/>
      </w:pPr>
      <w:r w:rsidRPr="00A87C96">
        <w:lastRenderedPageBreak/>
        <w:t>Lawyer's name:</w:t>
      </w:r>
      <w:r w:rsidRPr="00A87C96">
        <w:tab/>
      </w:r>
      <w:r w:rsidRPr="00A87C96">
        <w:rPr>
          <w:u w:val="single"/>
        </w:rPr>
        <w:tab/>
      </w:r>
    </w:p>
    <w:p w14:paraId="3B99E9C5" w14:textId="6094470D" w:rsidR="00DA558E" w:rsidRPr="00A87C96" w:rsidRDefault="00DA558E" w:rsidP="003D713D">
      <w:pPr>
        <w:pStyle w:val="WABody4AboveIndented"/>
        <w:tabs>
          <w:tab w:val="clear" w:pos="1260"/>
          <w:tab w:val="clear" w:pos="5400"/>
          <w:tab w:val="left" w:pos="3960"/>
          <w:tab w:val="left" w:pos="9360"/>
        </w:tabs>
        <w:spacing w:before="120"/>
        <w:ind w:left="3960" w:hanging="2520"/>
      </w:pPr>
      <w:r w:rsidRPr="00A87C96">
        <w:t>Lawyer's address:</w:t>
      </w:r>
      <w:r w:rsidRPr="00A87C96">
        <w:tab/>
      </w:r>
      <w:r w:rsidRPr="00A87C96">
        <w:rPr>
          <w:u w:val="single"/>
        </w:rPr>
        <w:tab/>
      </w:r>
    </w:p>
    <w:p w14:paraId="1AAA10FF" w14:textId="77777777" w:rsidR="00DA558E" w:rsidRPr="00A87C96" w:rsidRDefault="00DA558E" w:rsidP="003D713D">
      <w:pPr>
        <w:pStyle w:val="WABody4AboveIndented"/>
        <w:tabs>
          <w:tab w:val="clear" w:pos="1260"/>
          <w:tab w:val="clear" w:pos="5400"/>
          <w:tab w:val="left" w:pos="9360"/>
        </w:tabs>
        <w:spacing w:before="120"/>
        <w:ind w:left="3960" w:firstLine="0"/>
        <w:rPr>
          <w:u w:val="single"/>
        </w:rPr>
      </w:pPr>
      <w:r w:rsidRPr="00A87C96">
        <w:rPr>
          <w:u w:val="single"/>
        </w:rPr>
        <w:tab/>
      </w:r>
    </w:p>
    <w:p w14:paraId="095AC5BB" w14:textId="3376A7BF" w:rsidR="00135A32" w:rsidRPr="00A87C96" w:rsidRDefault="00E672AA" w:rsidP="004D31BB">
      <w:pPr>
        <w:pStyle w:val="WAItem"/>
        <w:numPr>
          <w:ilvl w:val="0"/>
          <w:numId w:val="0"/>
        </w:numPr>
        <w:tabs>
          <w:tab w:val="clear" w:pos="540"/>
          <w:tab w:val="left" w:pos="720"/>
        </w:tabs>
        <w:spacing w:before="120"/>
        <w:ind w:left="720" w:hanging="720"/>
        <w:rPr>
          <w:sz w:val="22"/>
          <w:szCs w:val="22"/>
        </w:rPr>
      </w:pPr>
      <w:r w:rsidRPr="00A87C96">
        <w:rPr>
          <w:sz w:val="22"/>
          <w:szCs w:val="22"/>
        </w:rPr>
        <w:t>8</w:t>
      </w:r>
      <w:r w:rsidR="00135A32" w:rsidRPr="00A87C96">
        <w:rPr>
          <w:sz w:val="22"/>
          <w:szCs w:val="22"/>
        </w:rPr>
        <w:t>.</w:t>
      </w:r>
      <w:r w:rsidR="00135A32" w:rsidRPr="00A87C96">
        <w:rPr>
          <w:sz w:val="22"/>
          <w:szCs w:val="22"/>
        </w:rPr>
        <w:tab/>
      </w:r>
      <w:r w:rsidR="0004070F" w:rsidRPr="00A87C96">
        <w:rPr>
          <w:sz w:val="22"/>
          <w:szCs w:val="22"/>
        </w:rPr>
        <w:t>Who</w:t>
      </w:r>
      <w:r w:rsidR="00135A32" w:rsidRPr="00A87C96">
        <w:rPr>
          <w:sz w:val="22"/>
          <w:szCs w:val="22"/>
        </w:rPr>
        <w:t xml:space="preserve"> must be </w:t>
      </w:r>
      <w:r w:rsidR="0015566E" w:rsidRPr="00A87C96">
        <w:rPr>
          <w:sz w:val="22"/>
          <w:szCs w:val="22"/>
        </w:rPr>
        <w:t xml:space="preserve">personally </w:t>
      </w:r>
      <w:r w:rsidR="00135A32" w:rsidRPr="00A87C96">
        <w:rPr>
          <w:sz w:val="22"/>
          <w:szCs w:val="22"/>
        </w:rPr>
        <w:t>served?</w:t>
      </w:r>
    </w:p>
    <w:p w14:paraId="7A604829" w14:textId="292D4675" w:rsidR="003D4BA4" w:rsidRPr="004D31BB" w:rsidRDefault="0096196A" w:rsidP="004D31BB">
      <w:pPr>
        <w:pStyle w:val="WABody38flush"/>
        <w:ind w:left="720"/>
        <w:rPr>
          <w:szCs w:val="22"/>
        </w:rPr>
      </w:pPr>
      <w:r w:rsidRPr="004D31BB">
        <w:rPr>
          <w:szCs w:val="22"/>
        </w:rPr>
        <w:t xml:space="preserve">I will have a copy of this </w:t>
      </w:r>
      <w:r w:rsidRPr="004D31BB">
        <w:rPr>
          <w:i/>
          <w:iCs/>
          <w:szCs w:val="22"/>
        </w:rPr>
        <w:t>Petition</w:t>
      </w:r>
      <w:r w:rsidR="008535FA" w:rsidRPr="004D31BB">
        <w:rPr>
          <w:szCs w:val="22"/>
        </w:rPr>
        <w:t xml:space="preserve">, the </w:t>
      </w:r>
      <w:r w:rsidR="008535FA" w:rsidRPr="004D31BB">
        <w:rPr>
          <w:i/>
          <w:szCs w:val="22"/>
        </w:rPr>
        <w:t xml:space="preserve">Summons, </w:t>
      </w:r>
      <w:r w:rsidR="008535FA" w:rsidRPr="004D31BB">
        <w:rPr>
          <w:szCs w:val="22"/>
        </w:rPr>
        <w:t xml:space="preserve">the </w:t>
      </w:r>
      <w:r w:rsidRPr="004D31BB">
        <w:rPr>
          <w:i/>
          <w:iCs/>
          <w:szCs w:val="22"/>
        </w:rPr>
        <w:t>Notice of Hearing for Minor Guardianship Petition</w:t>
      </w:r>
      <w:r w:rsidR="00D9749C" w:rsidRPr="004D31BB">
        <w:rPr>
          <w:i/>
          <w:iCs/>
          <w:szCs w:val="22"/>
        </w:rPr>
        <w:t>,</w:t>
      </w:r>
      <w:r w:rsidRPr="004D31BB">
        <w:rPr>
          <w:szCs w:val="22"/>
        </w:rPr>
        <w:t xml:space="preserve"> and the </w:t>
      </w:r>
      <w:r w:rsidRPr="004D31BB">
        <w:rPr>
          <w:i/>
          <w:iCs/>
          <w:szCs w:val="22"/>
        </w:rPr>
        <w:t>Reasons for Minor Guardianship</w:t>
      </w:r>
      <w:r w:rsidRPr="004D31BB">
        <w:rPr>
          <w:szCs w:val="22"/>
        </w:rPr>
        <w:t xml:space="preserve"> </w:t>
      </w:r>
      <w:r w:rsidR="003D4BA4" w:rsidRPr="004D31BB">
        <w:rPr>
          <w:b/>
          <w:bCs/>
          <w:szCs w:val="22"/>
        </w:rPr>
        <w:t>personally serve</w:t>
      </w:r>
      <w:r w:rsidRPr="004D31BB">
        <w:rPr>
          <w:b/>
          <w:bCs/>
          <w:szCs w:val="22"/>
        </w:rPr>
        <w:t>d</w:t>
      </w:r>
      <w:r w:rsidR="003D4BA4" w:rsidRPr="004D31BB">
        <w:rPr>
          <w:szCs w:val="22"/>
        </w:rPr>
        <w:t xml:space="preserve"> </w:t>
      </w:r>
      <w:r w:rsidRPr="004D31BB">
        <w:rPr>
          <w:szCs w:val="22"/>
        </w:rPr>
        <w:t xml:space="preserve">on </w:t>
      </w:r>
      <w:r w:rsidR="00463B4B" w:rsidRPr="004D31BB">
        <w:rPr>
          <w:szCs w:val="22"/>
        </w:rPr>
        <w:t xml:space="preserve">the parents and </w:t>
      </w:r>
      <w:r w:rsidR="003D4BA4" w:rsidRPr="004D31BB">
        <w:rPr>
          <w:szCs w:val="22"/>
        </w:rPr>
        <w:t>anyone who fits one of the categories below.</w:t>
      </w:r>
      <w:r w:rsidR="00F12C34" w:rsidRPr="004D31BB">
        <w:rPr>
          <w:szCs w:val="22"/>
        </w:rPr>
        <w:t xml:space="preserve"> </w:t>
      </w:r>
      <w:r w:rsidR="001C3EC6" w:rsidRPr="004D31BB">
        <w:rPr>
          <w:i/>
          <w:iCs/>
          <w:szCs w:val="22"/>
        </w:rPr>
        <w:t>(Check all that apply)</w:t>
      </w:r>
      <w:r w:rsidR="00F97E0B">
        <w:rPr>
          <w:i/>
          <w:iCs/>
          <w:szCs w:val="22"/>
        </w:rPr>
        <w:t>:</w:t>
      </w:r>
    </w:p>
    <w:p w14:paraId="5ABD33B2" w14:textId="26528194" w:rsidR="00547C0E" w:rsidRPr="00A87C96" w:rsidRDefault="00547C0E" w:rsidP="003D713D">
      <w:pPr>
        <w:pStyle w:val="WABody6AboveHang"/>
        <w:tabs>
          <w:tab w:val="left" w:pos="9360"/>
        </w:tabs>
        <w:ind w:left="1080" w:hanging="360"/>
      </w:pPr>
      <w:proofErr w:type="gramStart"/>
      <w:r w:rsidRPr="00A87C96">
        <w:t>[  ]</w:t>
      </w:r>
      <w:proofErr w:type="gramEnd"/>
      <w:r w:rsidRPr="00A87C96">
        <w:tab/>
        <w:t xml:space="preserve">There </w:t>
      </w:r>
      <w:proofErr w:type="gramStart"/>
      <w:r w:rsidRPr="00A87C96">
        <w:t>is no parent</w:t>
      </w:r>
      <w:proofErr w:type="gramEnd"/>
      <w:r w:rsidR="00242A44" w:rsidRPr="00A87C96">
        <w:t>.</w:t>
      </w:r>
      <w:r w:rsidR="00F12C34" w:rsidRPr="00A87C96">
        <w:t xml:space="preserve"> </w:t>
      </w:r>
      <w:r w:rsidR="00242A44" w:rsidRPr="00A87C96">
        <w:t xml:space="preserve">This is the </w:t>
      </w:r>
      <w:proofErr w:type="gramStart"/>
      <w:r w:rsidRPr="00A87C96">
        <w:t>adult nearest</w:t>
      </w:r>
      <w:proofErr w:type="gramEnd"/>
      <w:r w:rsidRPr="00A87C96">
        <w:t xml:space="preserve"> in kinship who </w:t>
      </w:r>
      <w:r w:rsidR="00242A44" w:rsidRPr="00A87C96">
        <w:t xml:space="preserve">I could find </w:t>
      </w:r>
      <w:r w:rsidRPr="00A87C96">
        <w:t xml:space="preserve">with </w:t>
      </w:r>
      <w:r w:rsidR="00242A44" w:rsidRPr="00A87C96">
        <w:t>reasonable effort (</w:t>
      </w:r>
      <w:r w:rsidRPr="00A87C96">
        <w:t>due diligence</w:t>
      </w:r>
      <w:r w:rsidR="00242A44" w:rsidRPr="00A87C96">
        <w:t>)</w:t>
      </w:r>
      <w:r w:rsidR="006757F5">
        <w:t>.</w:t>
      </w:r>
      <w:r w:rsidR="00242A44" w:rsidRPr="00A87C96">
        <w:br/>
      </w:r>
      <w:r w:rsidR="00242A44" w:rsidRPr="00A87C96">
        <w:rPr>
          <w:i/>
          <w:iCs/>
        </w:rPr>
        <w:t>(Name</w:t>
      </w:r>
      <w:r w:rsidR="00242A44" w:rsidRPr="006757F5">
        <w:rPr>
          <w:i/>
          <w:iCs/>
        </w:rPr>
        <w:t>)</w:t>
      </w:r>
      <w:r w:rsidR="00242A44" w:rsidRPr="00AF5E26">
        <w:rPr>
          <w:iCs/>
        </w:rPr>
        <w:t>:</w:t>
      </w:r>
      <w:r w:rsidR="006757F5" w:rsidRPr="00AF5E26">
        <w:rPr>
          <w:iCs/>
        </w:rPr>
        <w:t xml:space="preserve"> </w:t>
      </w:r>
      <w:r w:rsidR="00242A44" w:rsidRPr="006757F5">
        <w:rPr>
          <w:u w:val="single"/>
        </w:rPr>
        <w:tab/>
      </w:r>
    </w:p>
    <w:p w14:paraId="27751599" w14:textId="3E7CAF21" w:rsidR="00010271" w:rsidRPr="00A87C96" w:rsidRDefault="00547C0E" w:rsidP="003D713D">
      <w:pPr>
        <w:pStyle w:val="WABody6AboveHang"/>
        <w:tabs>
          <w:tab w:val="left" w:pos="9360"/>
        </w:tabs>
        <w:ind w:left="1080" w:hanging="360"/>
      </w:pPr>
      <w:proofErr w:type="gramStart"/>
      <w:r w:rsidRPr="00A87C96">
        <w:t>[  ]</w:t>
      </w:r>
      <w:proofErr w:type="gramEnd"/>
      <w:r w:rsidRPr="00A87C96">
        <w:tab/>
        <w:t>Someone other than a parent has court-ordered custody or guardianship</w:t>
      </w:r>
      <w:r w:rsidR="006757F5">
        <w:t>.</w:t>
      </w:r>
    </w:p>
    <w:p w14:paraId="51CA5191" w14:textId="0BD922D8" w:rsidR="00547C0E" w:rsidRPr="00A87C96" w:rsidRDefault="008535FA" w:rsidP="003D713D">
      <w:pPr>
        <w:pStyle w:val="WABody6AboveHang"/>
        <w:tabs>
          <w:tab w:val="left" w:pos="9360"/>
        </w:tabs>
        <w:spacing w:before="0"/>
        <w:ind w:left="1080" w:hanging="360"/>
      </w:pPr>
      <w:r w:rsidRPr="00A87C96">
        <w:rPr>
          <w:i/>
          <w:iCs/>
        </w:rPr>
        <w:tab/>
      </w:r>
      <w:r w:rsidR="00547C0E" w:rsidRPr="00A87C96">
        <w:rPr>
          <w:i/>
          <w:iCs/>
        </w:rPr>
        <w:t>(</w:t>
      </w:r>
      <w:r w:rsidR="00242A44" w:rsidRPr="00A87C96">
        <w:rPr>
          <w:i/>
          <w:iCs/>
        </w:rPr>
        <w:t>Name</w:t>
      </w:r>
      <w:r w:rsidR="00547C0E" w:rsidRPr="00A87C96">
        <w:rPr>
          <w:i/>
          <w:iCs/>
        </w:rPr>
        <w:t>)</w:t>
      </w:r>
      <w:r w:rsidR="00242A44" w:rsidRPr="00AF5E26">
        <w:rPr>
          <w:iCs/>
        </w:rPr>
        <w:t>:</w:t>
      </w:r>
      <w:r w:rsidR="006757F5" w:rsidRPr="00AF5E26">
        <w:rPr>
          <w:iCs/>
        </w:rPr>
        <w:t xml:space="preserve"> </w:t>
      </w:r>
      <w:r w:rsidR="00242A44" w:rsidRPr="006757F5">
        <w:rPr>
          <w:u w:val="single"/>
        </w:rPr>
        <w:tab/>
      </w:r>
    </w:p>
    <w:p w14:paraId="59A81059" w14:textId="50575935" w:rsidR="00547C0E" w:rsidRPr="00A87C96" w:rsidRDefault="00547C0E" w:rsidP="003D713D">
      <w:pPr>
        <w:pStyle w:val="WABody6AboveHang"/>
        <w:tabs>
          <w:tab w:val="left" w:pos="9360"/>
        </w:tabs>
        <w:ind w:left="1080" w:hanging="360"/>
      </w:pPr>
      <w:proofErr w:type="gramStart"/>
      <w:r w:rsidRPr="00A87C96">
        <w:t>[  ]</w:t>
      </w:r>
      <w:proofErr w:type="gramEnd"/>
      <w:r w:rsidRPr="00A87C96">
        <w:tab/>
      </w:r>
      <w:r w:rsidR="00242A44" w:rsidRPr="00A87C96">
        <w:t xml:space="preserve">One or more of the children is </w:t>
      </w:r>
      <w:r w:rsidRPr="00A87C96">
        <w:t>age 12 or older</w:t>
      </w:r>
      <w:r w:rsidR="006757F5">
        <w:t>.</w:t>
      </w:r>
      <w:r w:rsidR="00242A44" w:rsidRPr="00A87C96">
        <w:br/>
      </w:r>
      <w:r w:rsidR="00242A44" w:rsidRPr="00A87C96">
        <w:rPr>
          <w:i/>
          <w:iCs/>
        </w:rPr>
        <w:t>(Name/s)</w:t>
      </w:r>
      <w:r w:rsidR="00242A44" w:rsidRPr="00AF5E26">
        <w:rPr>
          <w:iCs/>
        </w:rPr>
        <w:t>:</w:t>
      </w:r>
      <w:r w:rsidR="006757F5" w:rsidRPr="00AF5E26">
        <w:rPr>
          <w:iCs/>
        </w:rPr>
        <w:t xml:space="preserve"> </w:t>
      </w:r>
      <w:r w:rsidR="00242A44" w:rsidRPr="006757F5">
        <w:rPr>
          <w:u w:val="single"/>
        </w:rPr>
        <w:tab/>
      </w:r>
    </w:p>
    <w:p w14:paraId="1F881D05" w14:textId="149A3164" w:rsidR="00242A44" w:rsidRPr="00A87C96" w:rsidRDefault="00242A44" w:rsidP="004D31BB">
      <w:pPr>
        <w:pStyle w:val="WABody6AboveHang"/>
        <w:ind w:left="1080" w:hanging="360"/>
      </w:pPr>
      <w:proofErr w:type="gramStart"/>
      <w:r w:rsidRPr="00A87C96">
        <w:t>[  ]</w:t>
      </w:r>
      <w:proofErr w:type="gramEnd"/>
      <w:r w:rsidRPr="00A87C96">
        <w:tab/>
        <w:t>None of the above</w:t>
      </w:r>
      <w:r w:rsidR="00D7056E" w:rsidRPr="00A87C96">
        <w:t>.</w:t>
      </w:r>
    </w:p>
    <w:p w14:paraId="43CE17DE" w14:textId="439C792F" w:rsidR="0015566E" w:rsidRPr="00A87C96" w:rsidRDefault="00E672AA" w:rsidP="004D31BB">
      <w:pPr>
        <w:pStyle w:val="WAItem"/>
        <w:numPr>
          <w:ilvl w:val="0"/>
          <w:numId w:val="0"/>
        </w:numPr>
        <w:tabs>
          <w:tab w:val="clear" w:pos="540"/>
          <w:tab w:val="left" w:pos="720"/>
        </w:tabs>
        <w:spacing w:before="120" w:after="120"/>
        <w:ind w:left="720" w:hanging="720"/>
        <w:rPr>
          <w:sz w:val="22"/>
          <w:szCs w:val="22"/>
        </w:rPr>
      </w:pPr>
      <w:r w:rsidRPr="00A87C96">
        <w:rPr>
          <w:sz w:val="22"/>
          <w:szCs w:val="22"/>
        </w:rPr>
        <w:t>9</w:t>
      </w:r>
      <w:r w:rsidR="0015566E" w:rsidRPr="00A87C96">
        <w:rPr>
          <w:sz w:val="22"/>
          <w:szCs w:val="22"/>
        </w:rPr>
        <w:t>.</w:t>
      </w:r>
      <w:r w:rsidR="0015566E" w:rsidRPr="00A87C96">
        <w:rPr>
          <w:sz w:val="22"/>
          <w:szCs w:val="22"/>
        </w:rPr>
        <w:tab/>
        <w:t>Who else must be given notice?</w:t>
      </w:r>
    </w:p>
    <w:tbl>
      <w:tblPr>
        <w:tblW w:w="0" w:type="auto"/>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03"/>
      </w:tblGrid>
      <w:tr w:rsidR="007745E2" w:rsidRPr="00A87C96" w14:paraId="5E003A86" w14:textId="77777777" w:rsidTr="00AF6125">
        <w:tc>
          <w:tcPr>
            <w:tcW w:w="9029" w:type="dxa"/>
          </w:tcPr>
          <w:p w14:paraId="54766B53" w14:textId="113923BA" w:rsidR="007745E2" w:rsidRPr="00A87C96" w:rsidRDefault="007745E2" w:rsidP="00AF6125">
            <w:pPr>
              <w:suppressAutoHyphens/>
              <w:spacing w:before="60" w:after="60"/>
              <w:rPr>
                <w:rFonts w:ascii="Arial Narrow" w:hAnsi="Arial Narrow" w:cs="Arial"/>
                <w:bCs/>
                <w:i/>
                <w:sz w:val="22"/>
                <w:szCs w:val="22"/>
              </w:rPr>
            </w:pPr>
            <w:bookmarkStart w:id="3" w:name="_Hlk40134372"/>
            <w:r w:rsidRPr="00A87C96">
              <w:rPr>
                <w:rFonts w:ascii="Arial Narrow" w:hAnsi="Arial Narrow" w:cs="Arial"/>
                <w:b/>
                <w:i/>
                <w:sz w:val="22"/>
                <w:szCs w:val="22"/>
              </w:rPr>
              <w:t>Important!</w:t>
            </w:r>
            <w:r w:rsidR="00F12C34" w:rsidRPr="00A87C96">
              <w:rPr>
                <w:rFonts w:ascii="Arial Narrow" w:hAnsi="Arial Narrow" w:cs="Arial"/>
                <w:b/>
                <w:i/>
                <w:sz w:val="22"/>
                <w:szCs w:val="22"/>
              </w:rPr>
              <w:t xml:space="preserve"> </w:t>
            </w:r>
            <w:r w:rsidRPr="00A87C96">
              <w:rPr>
                <w:rFonts w:ascii="Arial Narrow" w:hAnsi="Arial Narrow" w:cs="Arial"/>
                <w:bCs/>
                <w:i/>
                <w:sz w:val="22"/>
                <w:szCs w:val="22"/>
              </w:rPr>
              <w:t xml:space="preserve">If there is a good reason </w:t>
            </w:r>
            <w:r w:rsidRPr="00A87C96">
              <w:rPr>
                <w:rFonts w:ascii="Arial Narrow" w:hAnsi="Arial Narrow" w:cs="Arial"/>
                <w:b/>
                <w:i/>
                <w:sz w:val="22"/>
                <w:szCs w:val="22"/>
              </w:rPr>
              <w:t>not</w:t>
            </w:r>
            <w:r w:rsidRPr="00A87C96">
              <w:rPr>
                <w:rFonts w:ascii="Arial Narrow" w:hAnsi="Arial Narrow" w:cs="Arial"/>
                <w:bCs/>
                <w:i/>
                <w:sz w:val="22"/>
                <w:szCs w:val="22"/>
              </w:rPr>
              <w:t xml:space="preserve"> to notify any of the people in this section, </w:t>
            </w:r>
            <w:r w:rsidR="006757F5">
              <w:rPr>
                <w:rFonts w:ascii="Arial Narrow" w:hAnsi="Arial Narrow" w:cs="Arial"/>
                <w:bCs/>
                <w:i/>
                <w:sz w:val="22"/>
                <w:szCs w:val="22"/>
              </w:rPr>
              <w:t xml:space="preserve">the </w:t>
            </w:r>
            <w:r w:rsidR="00D472AF" w:rsidRPr="00A87C96">
              <w:rPr>
                <w:rFonts w:ascii="Arial Narrow" w:hAnsi="Arial Narrow" w:cs="Arial"/>
                <w:bCs/>
                <w:i/>
                <w:sz w:val="22"/>
                <w:szCs w:val="22"/>
              </w:rPr>
              <w:t xml:space="preserve">Petitioner </w:t>
            </w:r>
            <w:r w:rsidRPr="00A87C96">
              <w:rPr>
                <w:rFonts w:ascii="Arial Narrow" w:hAnsi="Arial Narrow" w:cs="Arial"/>
                <w:bCs/>
                <w:i/>
                <w:sz w:val="22"/>
                <w:szCs w:val="22"/>
              </w:rPr>
              <w:t>may ask the court's permission to w</w:t>
            </w:r>
            <w:r w:rsidR="00100F33" w:rsidRPr="00A87C96">
              <w:rPr>
                <w:rFonts w:ascii="Arial Narrow" w:hAnsi="Arial Narrow" w:cs="Arial"/>
                <w:bCs/>
                <w:i/>
                <w:sz w:val="22"/>
                <w:szCs w:val="22"/>
              </w:rPr>
              <w:t>aive notice.</w:t>
            </w:r>
          </w:p>
        </w:tc>
      </w:tr>
    </w:tbl>
    <w:bookmarkEnd w:id="3"/>
    <w:p w14:paraId="49D20BAF" w14:textId="5036730B" w:rsidR="00C233F4" w:rsidRPr="004D31BB" w:rsidRDefault="00C233F4" w:rsidP="004D31BB">
      <w:pPr>
        <w:pStyle w:val="WABody38flush"/>
        <w:ind w:left="720"/>
        <w:rPr>
          <w:szCs w:val="22"/>
        </w:rPr>
      </w:pPr>
      <w:r w:rsidRPr="004D31BB">
        <w:rPr>
          <w:szCs w:val="22"/>
        </w:rPr>
        <w:t xml:space="preserve">Unless I get the court's permission not to, I will </w:t>
      </w:r>
      <w:r w:rsidR="00E60C8A" w:rsidRPr="004D31BB">
        <w:rPr>
          <w:szCs w:val="22"/>
        </w:rPr>
        <w:t>give</w:t>
      </w:r>
      <w:r w:rsidRPr="004D31BB">
        <w:rPr>
          <w:szCs w:val="22"/>
        </w:rPr>
        <w:t xml:space="preserve"> a copy of this </w:t>
      </w:r>
      <w:r w:rsidRPr="004D31BB">
        <w:rPr>
          <w:i/>
          <w:iCs/>
          <w:szCs w:val="22"/>
        </w:rPr>
        <w:t>Petition</w:t>
      </w:r>
      <w:r w:rsidR="00E60C8A" w:rsidRPr="004D31BB">
        <w:rPr>
          <w:szCs w:val="22"/>
        </w:rPr>
        <w:t xml:space="preserve"> and</w:t>
      </w:r>
      <w:r w:rsidR="008535FA" w:rsidRPr="004D31BB">
        <w:rPr>
          <w:szCs w:val="22"/>
        </w:rPr>
        <w:t xml:space="preserve"> </w:t>
      </w:r>
      <w:r w:rsidRPr="004D31BB">
        <w:rPr>
          <w:szCs w:val="22"/>
        </w:rPr>
        <w:t xml:space="preserve">the </w:t>
      </w:r>
      <w:r w:rsidRPr="004D31BB">
        <w:rPr>
          <w:i/>
          <w:iCs/>
          <w:szCs w:val="22"/>
        </w:rPr>
        <w:t>Notice of Hearing for Minor Guardianship Petition</w:t>
      </w:r>
      <w:r w:rsidRPr="004D31BB">
        <w:rPr>
          <w:szCs w:val="22"/>
        </w:rPr>
        <w:t xml:space="preserve"> to anyone who fits one of the categories below.</w:t>
      </w:r>
      <w:r w:rsidR="00F12C34" w:rsidRPr="004D31BB">
        <w:rPr>
          <w:szCs w:val="22"/>
        </w:rPr>
        <w:t xml:space="preserve"> </w:t>
      </w:r>
      <w:r w:rsidRPr="004D31BB">
        <w:rPr>
          <w:szCs w:val="22"/>
        </w:rPr>
        <w:t xml:space="preserve">This can be </w:t>
      </w:r>
      <w:r w:rsidR="00D9749C" w:rsidRPr="004D31BB">
        <w:rPr>
          <w:szCs w:val="22"/>
        </w:rPr>
        <w:t xml:space="preserve">done </w:t>
      </w:r>
      <w:r w:rsidRPr="004D31BB">
        <w:rPr>
          <w:szCs w:val="22"/>
        </w:rPr>
        <w:t xml:space="preserve">by mail or some other </w:t>
      </w:r>
      <w:proofErr w:type="gramStart"/>
      <w:r w:rsidRPr="004D31BB">
        <w:rPr>
          <w:szCs w:val="22"/>
        </w:rPr>
        <w:t>way likely</w:t>
      </w:r>
      <w:proofErr w:type="gramEnd"/>
      <w:r w:rsidRPr="004D31BB">
        <w:rPr>
          <w:szCs w:val="22"/>
        </w:rPr>
        <w:t xml:space="preserve"> to give notice.</w:t>
      </w:r>
      <w:r w:rsidR="00F12C34" w:rsidRPr="004D31BB">
        <w:rPr>
          <w:szCs w:val="22"/>
        </w:rPr>
        <w:t xml:space="preserve"> </w:t>
      </w:r>
      <w:r w:rsidRPr="004D31BB">
        <w:rPr>
          <w:i/>
          <w:iCs/>
          <w:szCs w:val="22"/>
        </w:rPr>
        <w:t>(Check all that apply)</w:t>
      </w:r>
      <w:r w:rsidR="00A87C96" w:rsidRPr="004D31BB">
        <w:rPr>
          <w:i/>
          <w:iCs/>
          <w:szCs w:val="22"/>
        </w:rPr>
        <w:t>:</w:t>
      </w:r>
    </w:p>
    <w:p w14:paraId="1A170CB9" w14:textId="7A04E0BF" w:rsidR="00B523A2" w:rsidRPr="00A87C96" w:rsidRDefault="00547C0E" w:rsidP="003D713D">
      <w:pPr>
        <w:pStyle w:val="WABody6AboveHang"/>
        <w:tabs>
          <w:tab w:val="left" w:pos="9360"/>
        </w:tabs>
        <w:ind w:left="1080" w:hanging="360"/>
      </w:pPr>
      <w:proofErr w:type="gramStart"/>
      <w:r w:rsidRPr="00A87C96">
        <w:t>[  ]</w:t>
      </w:r>
      <w:proofErr w:type="gramEnd"/>
      <w:r w:rsidRPr="00A87C96">
        <w:tab/>
        <w:t>Someone else has primary care and custody of the child (other than a guardian or court-ordered custodian listed above)</w:t>
      </w:r>
      <w:r w:rsidR="00491ACF">
        <w:t>.</w:t>
      </w:r>
      <w:r w:rsidR="00B523A2" w:rsidRPr="00A87C96">
        <w:br/>
      </w:r>
      <w:r w:rsidR="00B523A2" w:rsidRPr="00A87C96">
        <w:rPr>
          <w:i/>
          <w:iCs/>
        </w:rPr>
        <w:t>(Name)</w:t>
      </w:r>
      <w:r w:rsidR="00B523A2" w:rsidRPr="00AF5E26">
        <w:rPr>
          <w:iCs/>
        </w:rPr>
        <w:t>:</w:t>
      </w:r>
      <w:r w:rsidR="00491ACF" w:rsidRPr="00AF5E26">
        <w:rPr>
          <w:iCs/>
        </w:rPr>
        <w:t xml:space="preserve"> </w:t>
      </w:r>
      <w:r w:rsidR="00B523A2" w:rsidRPr="00491ACF">
        <w:rPr>
          <w:u w:val="single"/>
        </w:rPr>
        <w:tab/>
      </w:r>
    </w:p>
    <w:p w14:paraId="014FC803" w14:textId="282F0B94" w:rsidR="00B523A2" w:rsidRPr="00A87C96" w:rsidRDefault="00547C0E" w:rsidP="003D713D">
      <w:pPr>
        <w:pStyle w:val="WABody6AboveHang"/>
        <w:tabs>
          <w:tab w:val="left" w:pos="9360"/>
        </w:tabs>
        <w:ind w:left="1080" w:hanging="360"/>
      </w:pPr>
      <w:proofErr w:type="gramStart"/>
      <w:r w:rsidRPr="00A87C96">
        <w:t>[  ]</w:t>
      </w:r>
      <w:proofErr w:type="gramEnd"/>
      <w:r w:rsidRPr="00A87C96">
        <w:tab/>
        <w:t xml:space="preserve">Someone else had primary care and custody of the child for at least 60 days during the last </w:t>
      </w:r>
      <w:r w:rsidR="00943BEC" w:rsidRPr="00A87C96">
        <w:t xml:space="preserve">2 </w:t>
      </w:r>
      <w:r w:rsidRPr="00A87C96">
        <w:t xml:space="preserve">years, or for at least </w:t>
      </w:r>
      <w:r w:rsidR="00943BEC" w:rsidRPr="00A87C96">
        <w:t>2</w:t>
      </w:r>
      <w:r w:rsidRPr="00A87C96">
        <w:t xml:space="preserve"> of the last </w:t>
      </w:r>
      <w:r w:rsidR="00943BEC" w:rsidRPr="00A87C96">
        <w:t>5</w:t>
      </w:r>
      <w:r w:rsidRPr="00A87C96">
        <w:t xml:space="preserve"> years</w:t>
      </w:r>
      <w:r w:rsidR="00491ACF">
        <w:t>.</w:t>
      </w:r>
      <w:r w:rsidR="00B523A2" w:rsidRPr="00A87C96">
        <w:br/>
      </w:r>
      <w:r w:rsidR="00B523A2" w:rsidRPr="00A87C96">
        <w:rPr>
          <w:i/>
          <w:iCs/>
        </w:rPr>
        <w:t>(Name)</w:t>
      </w:r>
      <w:r w:rsidR="00B523A2" w:rsidRPr="00AF5E26">
        <w:rPr>
          <w:iCs/>
        </w:rPr>
        <w:t>:</w:t>
      </w:r>
      <w:r w:rsidR="00491ACF" w:rsidRPr="00AF5E26">
        <w:rPr>
          <w:iCs/>
        </w:rPr>
        <w:t xml:space="preserve"> </w:t>
      </w:r>
      <w:r w:rsidR="00B523A2" w:rsidRPr="00491ACF">
        <w:rPr>
          <w:u w:val="single"/>
        </w:rPr>
        <w:tab/>
      </w:r>
    </w:p>
    <w:p w14:paraId="6CB8D468" w14:textId="2FDC00E9" w:rsidR="00B523A2" w:rsidRPr="00A87C96" w:rsidRDefault="00547C0E" w:rsidP="003D713D">
      <w:pPr>
        <w:pStyle w:val="WABody6AboveHang"/>
        <w:tabs>
          <w:tab w:val="left" w:pos="9360"/>
        </w:tabs>
        <w:ind w:left="1080" w:hanging="360"/>
      </w:pPr>
      <w:proofErr w:type="gramStart"/>
      <w:r w:rsidRPr="00A87C96">
        <w:t>[  ]</w:t>
      </w:r>
      <w:proofErr w:type="gramEnd"/>
      <w:r w:rsidRPr="00A87C96">
        <w:tab/>
      </w:r>
      <w:r w:rsidR="00F40B2A" w:rsidRPr="00A87C96">
        <w:t xml:space="preserve">A </w:t>
      </w:r>
      <w:r w:rsidRPr="00A87C96">
        <w:t>child</w:t>
      </w:r>
      <w:r w:rsidR="00D05D07" w:rsidRPr="00A87C96">
        <w:t>,</w:t>
      </w:r>
      <w:r w:rsidRPr="00A87C96">
        <w:t xml:space="preserve"> </w:t>
      </w:r>
      <w:proofErr w:type="gramStart"/>
      <w:r w:rsidRPr="00A87C96">
        <w:t>age</w:t>
      </w:r>
      <w:proofErr w:type="gramEnd"/>
      <w:r w:rsidRPr="00A87C96">
        <w:t xml:space="preserve"> 12 or older</w:t>
      </w:r>
      <w:r w:rsidR="00D05D07" w:rsidRPr="00A87C96">
        <w:t>,</w:t>
      </w:r>
      <w:r w:rsidRPr="00A87C96">
        <w:t xml:space="preserve"> asked for someone </w:t>
      </w:r>
      <w:r w:rsidR="00D9749C" w:rsidRPr="00A87C96">
        <w:t xml:space="preserve">to serve </w:t>
      </w:r>
      <w:r w:rsidR="00D05D07" w:rsidRPr="00A87C96">
        <w:t>as</w:t>
      </w:r>
      <w:r w:rsidRPr="00A87C96">
        <w:t xml:space="preserve"> guardian</w:t>
      </w:r>
      <w:r w:rsidR="00491ACF">
        <w:t>.</w:t>
      </w:r>
      <w:r w:rsidR="00B523A2" w:rsidRPr="00A87C96">
        <w:br/>
      </w:r>
      <w:r w:rsidR="00B523A2" w:rsidRPr="00A87C96">
        <w:rPr>
          <w:i/>
          <w:iCs/>
        </w:rPr>
        <w:t>(</w:t>
      </w:r>
      <w:r w:rsidR="001128A0" w:rsidRPr="00A87C96">
        <w:rPr>
          <w:i/>
          <w:iCs/>
        </w:rPr>
        <w:t>Proposed guardian's n</w:t>
      </w:r>
      <w:r w:rsidR="00B523A2" w:rsidRPr="00A87C96">
        <w:rPr>
          <w:i/>
          <w:iCs/>
        </w:rPr>
        <w:t>ame)</w:t>
      </w:r>
      <w:r w:rsidR="00B523A2" w:rsidRPr="00AF5E26">
        <w:rPr>
          <w:iCs/>
        </w:rPr>
        <w:t>:</w:t>
      </w:r>
      <w:r w:rsidR="00491ACF" w:rsidRPr="00AF5E26">
        <w:rPr>
          <w:iCs/>
        </w:rPr>
        <w:t xml:space="preserve"> </w:t>
      </w:r>
      <w:r w:rsidR="00B523A2" w:rsidRPr="00491ACF">
        <w:rPr>
          <w:u w:val="single"/>
        </w:rPr>
        <w:tab/>
      </w:r>
    </w:p>
    <w:p w14:paraId="09B99844" w14:textId="261BC3D0" w:rsidR="00B523A2" w:rsidRPr="00A87C96" w:rsidRDefault="00547C0E" w:rsidP="003D713D">
      <w:pPr>
        <w:pStyle w:val="WABody6AboveHang"/>
        <w:tabs>
          <w:tab w:val="left" w:pos="9360"/>
        </w:tabs>
        <w:ind w:left="1080" w:hanging="360"/>
      </w:pPr>
      <w:proofErr w:type="gramStart"/>
      <w:r w:rsidRPr="00A87C96">
        <w:t>[  ]</w:t>
      </w:r>
      <w:proofErr w:type="gramEnd"/>
      <w:r w:rsidRPr="00A87C96">
        <w:tab/>
        <w:t>A parent asked</w:t>
      </w:r>
      <w:r w:rsidR="007D3A04" w:rsidRPr="00A87C96">
        <w:t xml:space="preserve"> or nominated </w:t>
      </w:r>
      <w:r w:rsidRPr="00A87C96">
        <w:t xml:space="preserve">for someone </w:t>
      </w:r>
      <w:r w:rsidR="00D9749C" w:rsidRPr="00A87C96">
        <w:t xml:space="preserve">to serve </w:t>
      </w:r>
      <w:r w:rsidRPr="00A87C96">
        <w:t>as guardian</w:t>
      </w:r>
      <w:r w:rsidR="00491ACF">
        <w:t>.</w:t>
      </w:r>
      <w:r w:rsidR="00B523A2" w:rsidRPr="00A87C96">
        <w:br/>
      </w:r>
      <w:r w:rsidR="00B523A2" w:rsidRPr="00A87C96">
        <w:rPr>
          <w:i/>
          <w:iCs/>
        </w:rPr>
        <w:t>(</w:t>
      </w:r>
      <w:r w:rsidR="001128A0" w:rsidRPr="00A87C96">
        <w:rPr>
          <w:i/>
          <w:iCs/>
        </w:rPr>
        <w:t>Proposed guardian's n</w:t>
      </w:r>
      <w:r w:rsidR="00B523A2" w:rsidRPr="00A87C96">
        <w:rPr>
          <w:i/>
          <w:iCs/>
        </w:rPr>
        <w:t>ame)</w:t>
      </w:r>
      <w:r w:rsidR="00B523A2" w:rsidRPr="00AF5E26">
        <w:rPr>
          <w:iCs/>
        </w:rPr>
        <w:t>:</w:t>
      </w:r>
      <w:r w:rsidR="00491ACF" w:rsidRPr="00AF5E26">
        <w:rPr>
          <w:iCs/>
        </w:rPr>
        <w:t xml:space="preserve"> </w:t>
      </w:r>
      <w:r w:rsidR="00B523A2" w:rsidRPr="00491ACF">
        <w:rPr>
          <w:u w:val="single"/>
        </w:rPr>
        <w:tab/>
      </w:r>
    </w:p>
    <w:p w14:paraId="301318BC" w14:textId="1233BBE3" w:rsidR="00B523A2" w:rsidRPr="00A87C96" w:rsidRDefault="00547C0E" w:rsidP="003D713D">
      <w:pPr>
        <w:pStyle w:val="WABody6above63hanging"/>
        <w:tabs>
          <w:tab w:val="clear" w:pos="1260"/>
          <w:tab w:val="clear" w:pos="5400"/>
          <w:tab w:val="left" w:pos="1080"/>
          <w:tab w:val="left" w:pos="9360"/>
        </w:tabs>
        <w:ind w:left="1080"/>
      </w:pPr>
      <w:proofErr w:type="gramStart"/>
      <w:r w:rsidRPr="00A87C96">
        <w:t>[  ]</w:t>
      </w:r>
      <w:proofErr w:type="gramEnd"/>
      <w:r w:rsidRPr="00A87C96">
        <w:tab/>
        <w:t>The child</w:t>
      </w:r>
      <w:r w:rsidR="00F40B2A" w:rsidRPr="00A87C96">
        <w:t>ren</w:t>
      </w:r>
      <w:r w:rsidRPr="00A87C96">
        <w:t xml:space="preserve"> ha</w:t>
      </w:r>
      <w:r w:rsidR="00F40B2A" w:rsidRPr="00A87C96">
        <w:t>ve</w:t>
      </w:r>
      <w:r w:rsidRPr="00A87C96">
        <w:t xml:space="preserve"> a conservator</w:t>
      </w:r>
      <w:r w:rsidR="00491ACF">
        <w:t>.</w:t>
      </w:r>
      <w:r w:rsidR="001128A0" w:rsidRPr="00A87C96">
        <w:br/>
      </w:r>
      <w:r w:rsidR="00B523A2" w:rsidRPr="00A87C96">
        <w:rPr>
          <w:i/>
          <w:iCs/>
        </w:rPr>
        <w:t>(</w:t>
      </w:r>
      <w:r w:rsidR="001128A0" w:rsidRPr="00A87C96">
        <w:rPr>
          <w:i/>
          <w:iCs/>
        </w:rPr>
        <w:t>Conservator's n</w:t>
      </w:r>
      <w:r w:rsidR="00B523A2" w:rsidRPr="00A87C96">
        <w:rPr>
          <w:i/>
          <w:iCs/>
        </w:rPr>
        <w:t>ame)</w:t>
      </w:r>
      <w:r w:rsidR="00B523A2" w:rsidRPr="00AF5E26">
        <w:rPr>
          <w:iCs/>
        </w:rPr>
        <w:t>:</w:t>
      </w:r>
      <w:r w:rsidR="00491ACF" w:rsidRPr="00AF5E26">
        <w:rPr>
          <w:iCs/>
        </w:rPr>
        <w:t xml:space="preserve"> </w:t>
      </w:r>
      <w:r w:rsidR="00B523A2" w:rsidRPr="00491ACF">
        <w:rPr>
          <w:u w:val="single"/>
        </w:rPr>
        <w:tab/>
      </w:r>
    </w:p>
    <w:p w14:paraId="67A8A854" w14:textId="77A8F412" w:rsidR="00547C0E" w:rsidRPr="00A87C96" w:rsidRDefault="00547C0E" w:rsidP="003D713D">
      <w:pPr>
        <w:pStyle w:val="WABody6above63hanging"/>
        <w:tabs>
          <w:tab w:val="clear" w:pos="1260"/>
          <w:tab w:val="clear" w:pos="5400"/>
          <w:tab w:val="left" w:pos="1080"/>
          <w:tab w:val="left" w:pos="9360"/>
        </w:tabs>
        <w:ind w:left="1080"/>
      </w:pPr>
      <w:proofErr w:type="gramStart"/>
      <w:r w:rsidRPr="00A87C96">
        <w:t>[  ]</w:t>
      </w:r>
      <w:proofErr w:type="gramEnd"/>
      <w:r w:rsidR="00E62FD9">
        <w:tab/>
      </w:r>
      <w:r w:rsidRPr="00A87C96">
        <w:t>The child</w:t>
      </w:r>
      <w:r w:rsidR="00F40B2A" w:rsidRPr="00A87C96">
        <w:t>ren</w:t>
      </w:r>
      <w:r w:rsidRPr="00A87C96">
        <w:t xml:space="preserve"> ha</w:t>
      </w:r>
      <w:r w:rsidR="00F40B2A" w:rsidRPr="00A87C96">
        <w:t>ve</w:t>
      </w:r>
      <w:r w:rsidRPr="00A87C96">
        <w:t xml:space="preserve"> these grandparents, that I know of</w:t>
      </w:r>
      <w:r w:rsidR="00491ACF">
        <w:t>.</w:t>
      </w:r>
      <w:r w:rsidR="001128A0" w:rsidRPr="00A87C96">
        <w:br/>
      </w:r>
      <w:r w:rsidRPr="00A87C96">
        <w:rPr>
          <w:i/>
          <w:iCs/>
        </w:rPr>
        <w:t>(Name/s)</w:t>
      </w:r>
      <w:r w:rsidRPr="00AF5E26">
        <w:rPr>
          <w:iCs/>
        </w:rPr>
        <w:t>:</w:t>
      </w:r>
      <w:r w:rsidR="00491ACF" w:rsidRPr="00AF5E26">
        <w:rPr>
          <w:iCs/>
        </w:rPr>
        <w:t xml:space="preserve"> </w:t>
      </w:r>
      <w:r w:rsidRPr="00491ACF">
        <w:rPr>
          <w:u w:val="single"/>
        </w:rPr>
        <w:tab/>
      </w:r>
    </w:p>
    <w:p w14:paraId="4C4E9C05" w14:textId="27A85AB7" w:rsidR="00547C0E" w:rsidRPr="00A87C96" w:rsidRDefault="00547C0E" w:rsidP="003D713D">
      <w:pPr>
        <w:pStyle w:val="WABody6above63hanging"/>
        <w:tabs>
          <w:tab w:val="clear" w:pos="1260"/>
          <w:tab w:val="clear" w:pos="5400"/>
          <w:tab w:val="left" w:pos="1080"/>
          <w:tab w:val="left" w:pos="9360"/>
        </w:tabs>
        <w:ind w:left="1080"/>
      </w:pPr>
      <w:proofErr w:type="gramStart"/>
      <w:r w:rsidRPr="00A87C96">
        <w:t>[  ]</w:t>
      </w:r>
      <w:proofErr w:type="gramEnd"/>
      <w:r w:rsidR="00E62FD9">
        <w:tab/>
      </w:r>
      <w:r w:rsidRPr="00A87C96">
        <w:t>The child</w:t>
      </w:r>
      <w:r w:rsidR="00F40B2A" w:rsidRPr="00A87C96">
        <w:t>ren</w:t>
      </w:r>
      <w:r w:rsidRPr="00A87C96">
        <w:t xml:space="preserve"> ha</w:t>
      </w:r>
      <w:r w:rsidR="00F40B2A" w:rsidRPr="00A87C96">
        <w:t>ve</w:t>
      </w:r>
      <w:r w:rsidRPr="00A87C96">
        <w:t xml:space="preserve"> </w:t>
      </w:r>
      <w:r w:rsidR="0042093C" w:rsidRPr="00A87C96">
        <w:t xml:space="preserve">these </w:t>
      </w:r>
      <w:r w:rsidRPr="00A87C96">
        <w:t xml:space="preserve">adult </w:t>
      </w:r>
      <w:proofErr w:type="gramStart"/>
      <w:r w:rsidRPr="00A87C96">
        <w:t>sibling/s</w:t>
      </w:r>
      <w:proofErr w:type="gramEnd"/>
      <w:r w:rsidRPr="00A87C96">
        <w:t>, that I know of</w:t>
      </w:r>
      <w:r w:rsidR="00491ACF">
        <w:t>.</w:t>
      </w:r>
      <w:r w:rsidR="001128A0" w:rsidRPr="00A87C96">
        <w:br/>
      </w:r>
      <w:r w:rsidRPr="00A87C96">
        <w:rPr>
          <w:i/>
          <w:iCs/>
        </w:rPr>
        <w:t>(Name/s)</w:t>
      </w:r>
      <w:r w:rsidRPr="00AF5E26">
        <w:rPr>
          <w:iCs/>
        </w:rPr>
        <w:t>:</w:t>
      </w:r>
      <w:r w:rsidR="00491ACF" w:rsidRPr="00AF5E26">
        <w:rPr>
          <w:iCs/>
        </w:rPr>
        <w:t xml:space="preserve"> </w:t>
      </w:r>
      <w:r w:rsidRPr="00491ACF">
        <w:rPr>
          <w:u w:val="single"/>
        </w:rPr>
        <w:tab/>
      </w:r>
    </w:p>
    <w:p w14:paraId="7EC44F2B" w14:textId="7A6593E1" w:rsidR="00B523A2" w:rsidRPr="00A87C96" w:rsidRDefault="00B523A2" w:rsidP="004D31BB">
      <w:pPr>
        <w:pStyle w:val="WABody6AboveHang"/>
        <w:ind w:left="1080" w:hanging="360"/>
      </w:pPr>
      <w:proofErr w:type="gramStart"/>
      <w:r w:rsidRPr="00A87C96">
        <w:t>[  ]</w:t>
      </w:r>
      <w:proofErr w:type="gramEnd"/>
      <w:r w:rsidRPr="00A87C96">
        <w:tab/>
        <w:t>None of the above</w:t>
      </w:r>
      <w:r w:rsidR="00D7056E" w:rsidRPr="00A87C96">
        <w:t>.</w:t>
      </w:r>
    </w:p>
    <w:p w14:paraId="4C1E1F47" w14:textId="55ED18F6" w:rsidR="007544BB" w:rsidRPr="00A87C96" w:rsidRDefault="00E672AA" w:rsidP="004D31BB">
      <w:pPr>
        <w:pStyle w:val="WAItem"/>
        <w:keepNext w:val="0"/>
        <w:numPr>
          <w:ilvl w:val="0"/>
          <w:numId w:val="0"/>
        </w:numPr>
        <w:tabs>
          <w:tab w:val="clear" w:pos="540"/>
          <w:tab w:val="left" w:pos="720"/>
        </w:tabs>
        <w:spacing w:before="120"/>
        <w:ind w:left="720" w:hanging="720"/>
        <w:rPr>
          <w:sz w:val="22"/>
          <w:szCs w:val="22"/>
        </w:rPr>
      </w:pPr>
      <w:r w:rsidRPr="00A87C96">
        <w:rPr>
          <w:sz w:val="22"/>
          <w:szCs w:val="22"/>
        </w:rPr>
        <w:t>10</w:t>
      </w:r>
      <w:r w:rsidR="007544BB" w:rsidRPr="00A87C96">
        <w:rPr>
          <w:sz w:val="22"/>
          <w:szCs w:val="22"/>
        </w:rPr>
        <w:t>.</w:t>
      </w:r>
      <w:r w:rsidR="007544BB" w:rsidRPr="00A87C96">
        <w:rPr>
          <w:sz w:val="22"/>
          <w:szCs w:val="22"/>
        </w:rPr>
        <w:tab/>
        <w:t>Who do the children live with now?</w:t>
      </w:r>
    </w:p>
    <w:p w14:paraId="3AA2CDF8" w14:textId="03E3720F" w:rsidR="007544BB" w:rsidRPr="00A87C96" w:rsidRDefault="007544BB" w:rsidP="004D31BB">
      <w:pPr>
        <w:pStyle w:val="WABody6AboveHang"/>
        <w:ind w:left="720" w:firstLine="0"/>
      </w:pPr>
      <w:r w:rsidRPr="00A87C96">
        <w:t>Currently</w:t>
      </w:r>
      <w:r w:rsidR="00943BEC" w:rsidRPr="00A87C96">
        <w:t>,</w:t>
      </w:r>
      <w:r w:rsidRPr="00A87C96">
        <w:t xml:space="preserve"> the children live with:</w:t>
      </w:r>
    </w:p>
    <w:p w14:paraId="12C48182" w14:textId="0984094F" w:rsidR="007544BB" w:rsidRPr="00A87C96" w:rsidRDefault="007544BB" w:rsidP="004D31BB">
      <w:pPr>
        <w:pStyle w:val="WABody6AboveHang"/>
        <w:ind w:left="1073"/>
      </w:pPr>
      <w:proofErr w:type="gramStart"/>
      <w:r w:rsidRPr="00A87C96">
        <w:lastRenderedPageBreak/>
        <w:t>[  ]</w:t>
      </w:r>
      <w:proofErr w:type="gramEnd"/>
      <w:r w:rsidRPr="00A87C96">
        <w:tab/>
        <w:t>the proposed guardian</w:t>
      </w:r>
      <w:r w:rsidR="00DF6522" w:rsidRPr="00A87C96">
        <w:t>.</w:t>
      </w:r>
    </w:p>
    <w:p w14:paraId="17A9069C" w14:textId="65BBA537" w:rsidR="007544BB" w:rsidRPr="00A87C96" w:rsidRDefault="007544BB" w:rsidP="004D31BB">
      <w:pPr>
        <w:pStyle w:val="WABody6AboveHang"/>
        <w:tabs>
          <w:tab w:val="left" w:pos="9360"/>
        </w:tabs>
        <w:ind w:left="1073"/>
      </w:pPr>
      <w:proofErr w:type="gramStart"/>
      <w:r w:rsidRPr="00A87C96">
        <w:t>[  ]</w:t>
      </w:r>
      <w:proofErr w:type="gramEnd"/>
      <w:r w:rsidR="00E62FD9">
        <w:tab/>
      </w:r>
      <w:r w:rsidRPr="00A87C96">
        <w:rPr>
          <w:i/>
          <w:iCs/>
        </w:rPr>
        <w:t>(</w:t>
      </w:r>
      <w:r w:rsidR="00491ACF">
        <w:rPr>
          <w:i/>
          <w:iCs/>
        </w:rPr>
        <w:t>N</w:t>
      </w:r>
      <w:r w:rsidRPr="00A87C96">
        <w:rPr>
          <w:i/>
          <w:iCs/>
        </w:rPr>
        <w:t>ame/s)</w:t>
      </w:r>
      <w:r w:rsidRPr="00AF5E26">
        <w:rPr>
          <w:iCs/>
        </w:rPr>
        <w:t>:</w:t>
      </w:r>
      <w:r w:rsidR="00491ACF" w:rsidRPr="00AF5E26">
        <w:rPr>
          <w:iCs/>
        </w:rPr>
        <w:t xml:space="preserve"> </w:t>
      </w:r>
      <w:r w:rsidRPr="00491ACF">
        <w:rPr>
          <w:u w:val="single"/>
        </w:rPr>
        <w:tab/>
      </w:r>
    </w:p>
    <w:p w14:paraId="4A6F52DB" w14:textId="2C7FB655" w:rsidR="007544BB" w:rsidRPr="00A87C96" w:rsidRDefault="007544BB" w:rsidP="004D31BB">
      <w:pPr>
        <w:pStyle w:val="WABody6AboveHang"/>
        <w:ind w:left="1073"/>
      </w:pPr>
      <w:r w:rsidRPr="00A87C96">
        <w:t>If th</w:t>
      </w:r>
      <w:r w:rsidR="00B56415" w:rsidRPr="00A87C96">
        <w:t>is p</w:t>
      </w:r>
      <w:r w:rsidRPr="00A87C96">
        <w:t>etition is approved, the children would live with the guardian.</w:t>
      </w:r>
    </w:p>
    <w:p w14:paraId="2BCA80A3" w14:textId="3A82B757" w:rsidR="00B523A2" w:rsidRPr="00A87C96" w:rsidRDefault="003D2C2E" w:rsidP="004D31BB">
      <w:pPr>
        <w:pStyle w:val="WAItem"/>
        <w:numPr>
          <w:ilvl w:val="0"/>
          <w:numId w:val="0"/>
        </w:numPr>
        <w:tabs>
          <w:tab w:val="clear" w:pos="540"/>
          <w:tab w:val="left" w:pos="720"/>
        </w:tabs>
        <w:spacing w:before="120"/>
        <w:ind w:left="720" w:hanging="720"/>
        <w:rPr>
          <w:sz w:val="22"/>
          <w:szCs w:val="22"/>
        </w:rPr>
      </w:pPr>
      <w:r w:rsidRPr="00A87C96">
        <w:rPr>
          <w:sz w:val="22"/>
          <w:szCs w:val="22"/>
        </w:rPr>
        <w:t>1</w:t>
      </w:r>
      <w:r w:rsidR="00E672AA" w:rsidRPr="00A87C96">
        <w:rPr>
          <w:sz w:val="22"/>
          <w:szCs w:val="22"/>
        </w:rPr>
        <w:t>1</w:t>
      </w:r>
      <w:r w:rsidR="00B523A2" w:rsidRPr="00A87C96">
        <w:rPr>
          <w:sz w:val="22"/>
          <w:szCs w:val="22"/>
        </w:rPr>
        <w:t>.</w:t>
      </w:r>
      <w:r w:rsidR="00B523A2" w:rsidRPr="00A87C96">
        <w:rPr>
          <w:sz w:val="22"/>
          <w:szCs w:val="22"/>
        </w:rPr>
        <w:tab/>
        <w:t>Addresses</w:t>
      </w:r>
      <w:r w:rsidR="00053390" w:rsidRPr="00A87C96">
        <w:rPr>
          <w:sz w:val="22"/>
          <w:szCs w:val="22"/>
        </w:rPr>
        <w:t xml:space="preserve"> </w:t>
      </w:r>
      <w:r w:rsidR="00F02E13" w:rsidRPr="00A87C96">
        <w:rPr>
          <w:sz w:val="22"/>
          <w:szCs w:val="22"/>
        </w:rPr>
        <w:t>A</w:t>
      </w:r>
      <w:r w:rsidR="00053390" w:rsidRPr="00A87C96">
        <w:rPr>
          <w:sz w:val="22"/>
          <w:szCs w:val="22"/>
        </w:rPr>
        <w:t xml:space="preserve">ttached to </w:t>
      </w:r>
      <w:r w:rsidR="00B523A2" w:rsidRPr="00A87C96">
        <w:rPr>
          <w:sz w:val="22"/>
          <w:szCs w:val="22"/>
        </w:rPr>
        <w:t>Notice of Hearing</w:t>
      </w:r>
    </w:p>
    <w:p w14:paraId="12B5C855" w14:textId="1AE6099D" w:rsidR="00B523A2" w:rsidRPr="00A87C96" w:rsidRDefault="00B523A2" w:rsidP="004D31BB">
      <w:pPr>
        <w:pStyle w:val="WABody38flush"/>
        <w:ind w:left="720"/>
        <w:rPr>
          <w:szCs w:val="22"/>
        </w:rPr>
      </w:pPr>
      <w:r w:rsidRPr="00A87C96">
        <w:rPr>
          <w:szCs w:val="22"/>
        </w:rPr>
        <w:t xml:space="preserve">I have included addresses for the people in sections </w:t>
      </w:r>
      <w:r w:rsidR="00AF5E26">
        <w:rPr>
          <w:b/>
          <w:szCs w:val="22"/>
        </w:rPr>
        <w:t>7</w:t>
      </w:r>
      <w:r w:rsidRPr="00A87C96">
        <w:rPr>
          <w:szCs w:val="22"/>
        </w:rPr>
        <w:t xml:space="preserve"> through </w:t>
      </w:r>
      <w:r w:rsidR="00AF5E26">
        <w:rPr>
          <w:b/>
          <w:szCs w:val="22"/>
        </w:rPr>
        <w:t>10</w:t>
      </w:r>
      <w:r w:rsidRPr="00A87C96">
        <w:rPr>
          <w:szCs w:val="22"/>
        </w:rPr>
        <w:t xml:space="preserve">, if known, on the </w:t>
      </w:r>
      <w:r w:rsidRPr="00A87C96">
        <w:rPr>
          <w:i/>
          <w:iCs/>
          <w:szCs w:val="22"/>
        </w:rPr>
        <w:t>Notice of Hearing for Minor Guardianship Petition</w:t>
      </w:r>
      <w:r w:rsidR="00033B5D" w:rsidRPr="00A87C96">
        <w:rPr>
          <w:i/>
          <w:iCs/>
          <w:szCs w:val="22"/>
        </w:rPr>
        <w:t xml:space="preserve"> </w:t>
      </w:r>
      <w:r w:rsidR="00033B5D" w:rsidRPr="00AF5E26">
        <w:rPr>
          <w:iCs/>
          <w:szCs w:val="22"/>
        </w:rPr>
        <w:t>and</w:t>
      </w:r>
      <w:r w:rsidRPr="00A87C96">
        <w:rPr>
          <w:i/>
          <w:iCs/>
          <w:szCs w:val="22"/>
        </w:rPr>
        <w:t xml:space="preserve"> Notice Attachment: List of People to be Served or Given Notice</w:t>
      </w:r>
      <w:r w:rsidRPr="00A87C96">
        <w:rPr>
          <w:szCs w:val="22"/>
        </w:rPr>
        <w:t>.</w:t>
      </w:r>
      <w:r w:rsidR="00F12C34" w:rsidRPr="00A87C96">
        <w:rPr>
          <w:szCs w:val="22"/>
        </w:rPr>
        <w:t xml:space="preserve"> </w:t>
      </w:r>
      <w:r w:rsidRPr="00A87C96">
        <w:rPr>
          <w:szCs w:val="22"/>
        </w:rPr>
        <w:t xml:space="preserve">The </w:t>
      </w:r>
      <w:r w:rsidRPr="00A87C96">
        <w:rPr>
          <w:i/>
          <w:iCs/>
          <w:szCs w:val="22"/>
        </w:rPr>
        <w:t>Notice</w:t>
      </w:r>
      <w:r w:rsidRPr="00A87C96">
        <w:rPr>
          <w:szCs w:val="22"/>
        </w:rPr>
        <w:t xml:space="preserve"> and </w:t>
      </w:r>
      <w:r w:rsidRPr="00A87C96">
        <w:rPr>
          <w:i/>
          <w:iCs/>
          <w:szCs w:val="22"/>
        </w:rPr>
        <w:t>Attachment</w:t>
      </w:r>
      <w:r w:rsidRPr="00A87C96">
        <w:rPr>
          <w:szCs w:val="22"/>
        </w:rPr>
        <w:t xml:space="preserve"> are made part of this</w:t>
      </w:r>
      <w:r w:rsidR="00375311" w:rsidRPr="00A87C96">
        <w:rPr>
          <w:szCs w:val="22"/>
        </w:rPr>
        <w:t xml:space="preserve"> petition</w:t>
      </w:r>
      <w:r w:rsidR="00375311" w:rsidRPr="00A87C96">
        <w:rPr>
          <w:i/>
          <w:iCs/>
          <w:szCs w:val="22"/>
        </w:rPr>
        <w:t xml:space="preserve"> </w:t>
      </w:r>
      <w:r w:rsidRPr="00A87C96">
        <w:rPr>
          <w:szCs w:val="22"/>
        </w:rPr>
        <w:t>(incorporated by reference).</w:t>
      </w:r>
    </w:p>
    <w:p w14:paraId="62D3138F" w14:textId="43C063FD" w:rsidR="00490100" w:rsidRPr="00A87C96" w:rsidRDefault="00355349" w:rsidP="004D31BB">
      <w:pPr>
        <w:pStyle w:val="WAItem"/>
        <w:numPr>
          <w:ilvl w:val="0"/>
          <w:numId w:val="0"/>
        </w:numPr>
        <w:tabs>
          <w:tab w:val="clear" w:pos="540"/>
          <w:tab w:val="left" w:pos="720"/>
        </w:tabs>
        <w:spacing w:before="120"/>
        <w:ind w:left="720" w:hanging="720"/>
        <w:rPr>
          <w:sz w:val="22"/>
          <w:szCs w:val="22"/>
        </w:rPr>
      </w:pPr>
      <w:r w:rsidRPr="00A87C96">
        <w:rPr>
          <w:sz w:val="22"/>
          <w:szCs w:val="22"/>
        </w:rPr>
        <w:t>1</w:t>
      </w:r>
      <w:r w:rsidR="00E672AA" w:rsidRPr="00A87C96">
        <w:rPr>
          <w:sz w:val="22"/>
          <w:szCs w:val="22"/>
        </w:rPr>
        <w:t>2</w:t>
      </w:r>
      <w:r w:rsidR="00490100" w:rsidRPr="00A87C96">
        <w:rPr>
          <w:sz w:val="22"/>
          <w:szCs w:val="22"/>
        </w:rPr>
        <w:t>.</w:t>
      </w:r>
      <w:r w:rsidR="00490100" w:rsidRPr="00A87C96">
        <w:rPr>
          <w:sz w:val="22"/>
          <w:szCs w:val="22"/>
        </w:rPr>
        <w:tab/>
        <w:t>Does anyone need an interpreter or other communication support?</w:t>
      </w:r>
    </w:p>
    <w:p w14:paraId="56A23502" w14:textId="270310B7" w:rsidR="00490100" w:rsidRPr="00A87C96" w:rsidRDefault="00490100" w:rsidP="004D31BB">
      <w:pPr>
        <w:pStyle w:val="WABody6above"/>
        <w:ind w:left="1080" w:hanging="360"/>
        <w:rPr>
          <w:spacing w:val="-2"/>
        </w:rPr>
      </w:pPr>
      <w:proofErr w:type="gramStart"/>
      <w:r w:rsidRPr="00A87C96">
        <w:rPr>
          <w:spacing w:val="-2"/>
        </w:rPr>
        <w:t>[  ]</w:t>
      </w:r>
      <w:proofErr w:type="gramEnd"/>
      <w:r w:rsidRPr="00A87C96">
        <w:rPr>
          <w:spacing w:val="-2"/>
        </w:rPr>
        <w:tab/>
        <w:t>No</w:t>
      </w:r>
      <w:r w:rsidR="007E4926" w:rsidRPr="00A87C96">
        <w:rPr>
          <w:spacing w:val="-2"/>
        </w:rPr>
        <w:t>.</w:t>
      </w:r>
    </w:p>
    <w:p w14:paraId="27D86253" w14:textId="46C8C384" w:rsidR="00490100" w:rsidRPr="00A87C96" w:rsidRDefault="00490100" w:rsidP="004D31BB">
      <w:pPr>
        <w:pStyle w:val="WABody6above"/>
        <w:spacing w:after="120"/>
        <w:ind w:left="1080" w:hanging="360"/>
        <w:rPr>
          <w:spacing w:val="-2"/>
        </w:rPr>
      </w:pPr>
      <w:proofErr w:type="gramStart"/>
      <w:r w:rsidRPr="00A87C96">
        <w:rPr>
          <w:spacing w:val="-2"/>
        </w:rPr>
        <w:t>[  ]</w:t>
      </w:r>
      <w:proofErr w:type="gramEnd"/>
      <w:r w:rsidRPr="00A87C96">
        <w:rPr>
          <w:spacing w:val="-2"/>
        </w:rPr>
        <w:tab/>
        <w:t>Yes. The following people need an interpreter, translator, or other form of support to communicate effectively with the court or understand court proceedings:</w:t>
      </w:r>
    </w:p>
    <w:tbl>
      <w:tblPr>
        <w:tblW w:w="0" w:type="auto"/>
        <w:tblInd w:w="10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007"/>
        <w:gridCol w:w="4245"/>
      </w:tblGrid>
      <w:tr w:rsidR="00490100" w:rsidRPr="00A87C96" w14:paraId="6FF59B3C" w14:textId="77777777" w:rsidTr="00792F5A">
        <w:tc>
          <w:tcPr>
            <w:tcW w:w="4121" w:type="dxa"/>
          </w:tcPr>
          <w:p w14:paraId="3340C067" w14:textId="77777777" w:rsidR="00490100" w:rsidRPr="00A87C96" w:rsidRDefault="00490100" w:rsidP="00792F5A">
            <w:pPr>
              <w:pStyle w:val="WABody6above"/>
              <w:spacing w:before="60" w:after="60"/>
              <w:rPr>
                <w:rFonts w:ascii="Arial Narrow" w:hAnsi="Arial Narrow"/>
                <w:spacing w:val="-2"/>
              </w:rPr>
            </w:pPr>
            <w:r w:rsidRPr="00A87C96">
              <w:rPr>
                <w:rFonts w:ascii="Arial Narrow" w:hAnsi="Arial Narrow"/>
                <w:spacing w:val="-2"/>
              </w:rPr>
              <w:t>Name</w:t>
            </w:r>
          </w:p>
        </w:tc>
        <w:tc>
          <w:tcPr>
            <w:tcW w:w="4357" w:type="dxa"/>
          </w:tcPr>
          <w:p w14:paraId="5621F660" w14:textId="77777777" w:rsidR="00490100" w:rsidRPr="00A87C96" w:rsidRDefault="00490100" w:rsidP="00792F5A">
            <w:pPr>
              <w:pStyle w:val="WABody6above"/>
              <w:spacing w:before="60" w:after="60"/>
              <w:rPr>
                <w:rFonts w:ascii="Arial Narrow" w:hAnsi="Arial Narrow"/>
                <w:spacing w:val="-2"/>
              </w:rPr>
            </w:pPr>
            <w:r w:rsidRPr="00A87C96">
              <w:rPr>
                <w:rFonts w:ascii="Arial Narrow" w:hAnsi="Arial Narrow"/>
                <w:spacing w:val="-2"/>
              </w:rPr>
              <w:t>Language or type of support needed</w:t>
            </w:r>
          </w:p>
        </w:tc>
      </w:tr>
      <w:tr w:rsidR="00490100" w:rsidRPr="00A87C96" w14:paraId="16C64A78" w14:textId="77777777" w:rsidTr="00792F5A">
        <w:tc>
          <w:tcPr>
            <w:tcW w:w="4121" w:type="dxa"/>
          </w:tcPr>
          <w:p w14:paraId="3C514F3F" w14:textId="77777777" w:rsidR="00490100" w:rsidRPr="00A87C96" w:rsidRDefault="00490100" w:rsidP="00792F5A">
            <w:pPr>
              <w:pStyle w:val="WABody6above"/>
              <w:spacing w:before="60" w:after="60"/>
              <w:rPr>
                <w:spacing w:val="-2"/>
              </w:rPr>
            </w:pPr>
          </w:p>
        </w:tc>
        <w:tc>
          <w:tcPr>
            <w:tcW w:w="4357" w:type="dxa"/>
          </w:tcPr>
          <w:p w14:paraId="165A06DF" w14:textId="77777777" w:rsidR="00490100" w:rsidRPr="00A87C96" w:rsidRDefault="00490100" w:rsidP="00792F5A">
            <w:pPr>
              <w:pStyle w:val="WABody6above"/>
              <w:spacing w:before="60" w:after="60"/>
              <w:rPr>
                <w:spacing w:val="-2"/>
              </w:rPr>
            </w:pPr>
          </w:p>
        </w:tc>
      </w:tr>
      <w:tr w:rsidR="00490100" w:rsidRPr="00A87C96" w14:paraId="41C8EC91" w14:textId="77777777" w:rsidTr="00792F5A">
        <w:tc>
          <w:tcPr>
            <w:tcW w:w="4121" w:type="dxa"/>
          </w:tcPr>
          <w:p w14:paraId="50238C93" w14:textId="77777777" w:rsidR="00490100" w:rsidRPr="00A87C96" w:rsidRDefault="00490100" w:rsidP="00792F5A">
            <w:pPr>
              <w:pStyle w:val="WABody6above"/>
              <w:spacing w:before="60" w:after="60"/>
              <w:rPr>
                <w:spacing w:val="-2"/>
              </w:rPr>
            </w:pPr>
          </w:p>
        </w:tc>
        <w:tc>
          <w:tcPr>
            <w:tcW w:w="4357" w:type="dxa"/>
          </w:tcPr>
          <w:p w14:paraId="7ED4B8F8" w14:textId="77777777" w:rsidR="00490100" w:rsidRPr="00A87C96" w:rsidRDefault="00490100" w:rsidP="00792F5A">
            <w:pPr>
              <w:pStyle w:val="WABody6above"/>
              <w:spacing w:before="60" w:after="60"/>
              <w:rPr>
                <w:spacing w:val="-2"/>
              </w:rPr>
            </w:pPr>
          </w:p>
        </w:tc>
      </w:tr>
    </w:tbl>
    <w:p w14:paraId="542854DC" w14:textId="77777777" w:rsidR="00EF42F5" w:rsidRPr="004D31BB" w:rsidRDefault="00EF42F5" w:rsidP="00EF42F5">
      <w:pPr>
        <w:pStyle w:val="WAItem"/>
        <w:keepNext w:val="0"/>
        <w:numPr>
          <w:ilvl w:val="0"/>
          <w:numId w:val="0"/>
        </w:numPr>
        <w:spacing w:before="0"/>
        <w:ind w:left="907"/>
        <w:outlineLvl w:val="9"/>
        <w:rPr>
          <w:sz w:val="22"/>
          <w:szCs w:val="22"/>
        </w:rPr>
      </w:pPr>
    </w:p>
    <w:tbl>
      <w:tblPr>
        <w:tblW w:w="0" w:type="auto"/>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35"/>
      </w:tblGrid>
      <w:tr w:rsidR="00EF42F5" w:rsidRPr="00A87C96" w14:paraId="4F5D362C" w14:textId="77777777" w:rsidTr="004D31BB">
        <w:tc>
          <w:tcPr>
            <w:tcW w:w="8635" w:type="dxa"/>
          </w:tcPr>
          <w:p w14:paraId="2A4C6220" w14:textId="43DF6EBC" w:rsidR="00EF42F5" w:rsidRPr="00A87C96" w:rsidRDefault="00EF42F5" w:rsidP="00BB318C">
            <w:pPr>
              <w:suppressAutoHyphens/>
              <w:spacing w:before="60" w:after="60"/>
              <w:rPr>
                <w:rFonts w:ascii="Arial Narrow" w:hAnsi="Arial Narrow" w:cs="Arial"/>
                <w:bCs/>
                <w:i/>
                <w:sz w:val="22"/>
                <w:szCs w:val="22"/>
              </w:rPr>
            </w:pPr>
            <w:r w:rsidRPr="00A87C96">
              <w:rPr>
                <w:rFonts w:ascii="Arial Narrow" w:hAnsi="Arial Narrow" w:cs="Arial"/>
                <w:b/>
                <w:i/>
                <w:sz w:val="22"/>
                <w:szCs w:val="22"/>
              </w:rPr>
              <w:t>Clerk's action required.</w:t>
            </w:r>
            <w:r w:rsidR="00F12C34" w:rsidRPr="00A87C96">
              <w:rPr>
                <w:rFonts w:ascii="Arial Narrow" w:hAnsi="Arial Narrow" w:cs="Arial"/>
                <w:b/>
                <w:i/>
                <w:sz w:val="22"/>
                <w:szCs w:val="22"/>
              </w:rPr>
              <w:t xml:space="preserve"> </w:t>
            </w:r>
            <w:r w:rsidRPr="00A87C96">
              <w:rPr>
                <w:rFonts w:ascii="Arial Narrow" w:hAnsi="Arial Narrow" w:cs="Arial"/>
                <w:bCs/>
                <w:i/>
                <w:sz w:val="22"/>
                <w:szCs w:val="22"/>
              </w:rPr>
              <w:t>Note interpreter or communication support needs in the case management system.</w:t>
            </w:r>
          </w:p>
        </w:tc>
      </w:tr>
    </w:tbl>
    <w:p w14:paraId="45F419F0" w14:textId="6C5F35BE" w:rsidR="003D2C2E" w:rsidRPr="004D31BB" w:rsidRDefault="003D2C2E" w:rsidP="004D31BB">
      <w:pPr>
        <w:pStyle w:val="WABigSubhead"/>
        <w:spacing w:before="120" w:after="120"/>
        <w:rPr>
          <w:sz w:val="22"/>
          <w:szCs w:val="22"/>
        </w:rPr>
      </w:pPr>
      <w:r w:rsidRPr="004D31BB">
        <w:rPr>
          <w:sz w:val="22"/>
          <w:szCs w:val="22"/>
        </w:rPr>
        <w:t>Jurisdiction</w:t>
      </w:r>
    </w:p>
    <w:p w14:paraId="4093F1DE" w14:textId="73E7C6DC" w:rsidR="00514268" w:rsidRPr="00A87C96" w:rsidRDefault="00483739" w:rsidP="004D31BB">
      <w:pPr>
        <w:pStyle w:val="WAItem"/>
        <w:keepNext w:val="0"/>
        <w:numPr>
          <w:ilvl w:val="0"/>
          <w:numId w:val="0"/>
        </w:numPr>
        <w:tabs>
          <w:tab w:val="clear" w:pos="540"/>
          <w:tab w:val="left" w:pos="720"/>
        </w:tabs>
        <w:spacing w:before="120" w:after="120"/>
        <w:ind w:left="720" w:hanging="720"/>
        <w:rPr>
          <w:sz w:val="22"/>
          <w:szCs w:val="22"/>
        </w:rPr>
      </w:pPr>
      <w:r w:rsidRPr="00A87C96">
        <w:rPr>
          <w:sz w:val="22"/>
          <w:szCs w:val="22"/>
        </w:rPr>
        <w:t>1</w:t>
      </w:r>
      <w:r w:rsidR="00E672AA" w:rsidRPr="00A87C96">
        <w:rPr>
          <w:sz w:val="22"/>
          <w:szCs w:val="22"/>
        </w:rPr>
        <w:t>3</w:t>
      </w:r>
      <w:r w:rsidR="00514268" w:rsidRPr="00A87C96">
        <w:rPr>
          <w:sz w:val="22"/>
          <w:szCs w:val="22"/>
        </w:rPr>
        <w:t>.</w:t>
      </w:r>
      <w:r w:rsidR="00514268" w:rsidRPr="00A87C96">
        <w:rPr>
          <w:sz w:val="22"/>
          <w:szCs w:val="22"/>
        </w:rPr>
        <w:tab/>
        <w:t xml:space="preserve">Personal </w:t>
      </w:r>
      <w:r w:rsidR="00387933" w:rsidRPr="00A87C96">
        <w:rPr>
          <w:sz w:val="22"/>
          <w:szCs w:val="22"/>
        </w:rPr>
        <w:t>J</w:t>
      </w:r>
      <w:r w:rsidR="00514268" w:rsidRPr="00A87C96">
        <w:rPr>
          <w:sz w:val="22"/>
          <w:szCs w:val="22"/>
        </w:rPr>
        <w:t xml:space="preserve">urisdiction </w:t>
      </w:r>
      <w:r w:rsidR="00387933" w:rsidRPr="00A87C96">
        <w:rPr>
          <w:sz w:val="22"/>
          <w:szCs w:val="22"/>
        </w:rPr>
        <w:t>O</w:t>
      </w:r>
      <w:r w:rsidR="00514268" w:rsidRPr="00A87C96">
        <w:rPr>
          <w:sz w:val="22"/>
          <w:szCs w:val="22"/>
        </w:rPr>
        <w:t xml:space="preserve">ver </w:t>
      </w:r>
      <w:r w:rsidR="00387933" w:rsidRPr="00A87C96">
        <w:rPr>
          <w:sz w:val="22"/>
          <w:szCs w:val="22"/>
        </w:rPr>
        <w:t>P</w:t>
      </w:r>
      <w:r w:rsidR="006C41F1" w:rsidRPr="00A87C96">
        <w:rPr>
          <w:sz w:val="22"/>
          <w:szCs w:val="22"/>
        </w:rPr>
        <w:t>arents</w:t>
      </w:r>
    </w:p>
    <w:p w14:paraId="06B297C9" w14:textId="060B91A6" w:rsidR="00EB2771" w:rsidRPr="00A87C96" w:rsidRDefault="00EB2771" w:rsidP="004D31BB">
      <w:pPr>
        <w:pStyle w:val="WABody6above"/>
        <w:tabs>
          <w:tab w:val="left" w:pos="9180"/>
        </w:tabs>
        <w:spacing w:after="120"/>
        <w:ind w:left="720"/>
        <w:rPr>
          <w:i/>
        </w:rPr>
      </w:pPr>
      <w:r w:rsidRPr="00A87C96">
        <w:rPr>
          <w:i/>
        </w:rPr>
        <w:t xml:space="preserve">Fill out below to say if a Washington </w:t>
      </w:r>
      <w:r w:rsidR="00033B5D" w:rsidRPr="00A87C96">
        <w:rPr>
          <w:i/>
        </w:rPr>
        <w:t>S</w:t>
      </w:r>
      <w:r w:rsidRPr="00A87C96">
        <w:rPr>
          <w:i/>
        </w:rPr>
        <w:t xml:space="preserve">tate court has personal jurisdiction (authority to make decisions) over each </w:t>
      </w:r>
      <w:r w:rsidR="003A3D9E" w:rsidRPr="00A87C96">
        <w:rPr>
          <w:i/>
        </w:rPr>
        <w:t>parent</w:t>
      </w:r>
      <w:r w:rsidRPr="00A87C96">
        <w:rPr>
          <w:i/>
        </w:rPr>
        <w:t>.</w:t>
      </w:r>
    </w:p>
    <w:tbl>
      <w:tblPr>
        <w:tblW w:w="9029" w:type="dxa"/>
        <w:tblInd w:w="5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318"/>
        <w:gridCol w:w="2897"/>
        <w:gridCol w:w="2814"/>
      </w:tblGrid>
      <w:tr w:rsidR="00EB2771" w:rsidRPr="00A87C96" w14:paraId="403AEED5" w14:textId="77777777" w:rsidTr="007A6123">
        <w:trPr>
          <w:tblHeader/>
        </w:trPr>
        <w:tc>
          <w:tcPr>
            <w:tcW w:w="3318" w:type="dxa"/>
          </w:tcPr>
          <w:p w14:paraId="0C75AE19" w14:textId="49C5950A" w:rsidR="00EB2771" w:rsidRPr="00A87C96" w:rsidRDefault="00EB2771" w:rsidP="00792F5A">
            <w:pPr>
              <w:pStyle w:val="WAblankline"/>
              <w:tabs>
                <w:tab w:val="left" w:pos="4320"/>
                <w:tab w:val="left" w:pos="7110"/>
              </w:tabs>
              <w:spacing w:before="60" w:after="60"/>
              <w:ind w:left="0"/>
              <w:rPr>
                <w:u w:val="none"/>
              </w:rPr>
            </w:pPr>
            <w:r w:rsidRPr="00A87C96">
              <w:rPr>
                <w:rFonts w:ascii="Arial Narrow" w:hAnsi="Arial Narrow"/>
                <w:b/>
                <w:u w:val="none"/>
              </w:rPr>
              <w:t xml:space="preserve">Basis for Personal Jurisdiction </w:t>
            </w:r>
            <w:r w:rsidRPr="00A87C96">
              <w:rPr>
                <w:rFonts w:ascii="Arial Narrow" w:hAnsi="Arial Narrow"/>
                <w:b/>
                <w:u w:val="none"/>
              </w:rPr>
              <w:br/>
            </w:r>
            <w:r w:rsidRPr="00A87C96">
              <w:rPr>
                <w:rFonts w:ascii="Arial Narrow" w:hAnsi="Arial Narrow"/>
                <w:i/>
                <w:u w:val="none"/>
              </w:rPr>
              <w:t>(check all that apply)</w:t>
            </w:r>
            <w:r w:rsidR="00F97E0B">
              <w:rPr>
                <w:rFonts w:ascii="Arial Narrow" w:hAnsi="Arial Narrow"/>
                <w:i/>
                <w:u w:val="none"/>
              </w:rPr>
              <w:t>:</w:t>
            </w:r>
          </w:p>
        </w:tc>
        <w:tc>
          <w:tcPr>
            <w:tcW w:w="2897" w:type="dxa"/>
          </w:tcPr>
          <w:p w14:paraId="19A4B1C7" w14:textId="77777777" w:rsidR="00EB2771" w:rsidRPr="00A87C96" w:rsidRDefault="00B83930" w:rsidP="00792F5A">
            <w:pPr>
              <w:pStyle w:val="WAblankline"/>
              <w:tabs>
                <w:tab w:val="clear" w:pos="9360"/>
                <w:tab w:val="left" w:pos="2611"/>
              </w:tabs>
              <w:spacing w:before="60"/>
              <w:ind w:left="0"/>
              <w:rPr>
                <w:rFonts w:ascii="Arial Narrow" w:hAnsi="Arial Narrow"/>
                <w:b/>
                <w:u w:val="none"/>
              </w:rPr>
            </w:pPr>
            <w:r w:rsidRPr="00A87C96">
              <w:rPr>
                <w:rFonts w:ascii="Arial Narrow" w:hAnsi="Arial Narrow"/>
                <w:b/>
                <w:u w:val="none"/>
              </w:rPr>
              <w:t xml:space="preserve">Parent 1 </w:t>
            </w:r>
            <w:r w:rsidR="00EB2771" w:rsidRPr="00A87C96">
              <w:rPr>
                <w:rFonts w:ascii="Arial Narrow" w:hAnsi="Arial Narrow"/>
                <w:b/>
                <w:u w:val="none"/>
              </w:rPr>
              <w:t>Name:</w:t>
            </w:r>
          </w:p>
          <w:p w14:paraId="5E44D7B6" w14:textId="77777777" w:rsidR="00EB2771" w:rsidRPr="00A87C96" w:rsidRDefault="00EB2771" w:rsidP="00792F5A">
            <w:pPr>
              <w:pStyle w:val="WAblankline"/>
              <w:tabs>
                <w:tab w:val="clear" w:pos="9360"/>
                <w:tab w:val="left" w:pos="2611"/>
              </w:tabs>
              <w:spacing w:before="0" w:after="60"/>
              <w:ind w:left="0"/>
              <w:rPr>
                <w:b/>
                <w:u w:val="none"/>
              </w:rPr>
            </w:pPr>
            <w:r w:rsidRPr="00A87C96">
              <w:rPr>
                <w:rFonts w:ascii="Arial Narrow" w:hAnsi="Arial Narrow"/>
                <w:b/>
              </w:rPr>
              <w:tab/>
              <w:t xml:space="preserve"> </w:t>
            </w:r>
          </w:p>
        </w:tc>
        <w:tc>
          <w:tcPr>
            <w:tcW w:w="2814" w:type="dxa"/>
          </w:tcPr>
          <w:p w14:paraId="121458B5" w14:textId="77777777" w:rsidR="00EB2771" w:rsidRPr="00A87C96" w:rsidRDefault="00B83930" w:rsidP="00792F5A">
            <w:pPr>
              <w:pStyle w:val="WAblankline"/>
              <w:tabs>
                <w:tab w:val="clear" w:pos="9360"/>
                <w:tab w:val="left" w:pos="2611"/>
              </w:tabs>
              <w:spacing w:before="60"/>
              <w:ind w:left="0"/>
              <w:rPr>
                <w:rFonts w:ascii="Arial Narrow" w:hAnsi="Arial Narrow"/>
                <w:b/>
                <w:u w:val="none"/>
              </w:rPr>
            </w:pPr>
            <w:r w:rsidRPr="00A87C96">
              <w:rPr>
                <w:rFonts w:ascii="Arial Narrow" w:hAnsi="Arial Narrow"/>
                <w:b/>
                <w:u w:val="none"/>
              </w:rPr>
              <w:t>Parent 2</w:t>
            </w:r>
            <w:r w:rsidR="00EB2771" w:rsidRPr="00A87C96">
              <w:rPr>
                <w:rFonts w:ascii="Arial Narrow" w:hAnsi="Arial Narrow"/>
                <w:b/>
                <w:u w:val="none"/>
              </w:rPr>
              <w:t xml:space="preserve"> Name:</w:t>
            </w:r>
          </w:p>
          <w:p w14:paraId="319BC756" w14:textId="77777777" w:rsidR="00EB2771" w:rsidRPr="00A87C96" w:rsidRDefault="00EB2771" w:rsidP="00792F5A">
            <w:pPr>
              <w:pStyle w:val="WAblankline"/>
              <w:tabs>
                <w:tab w:val="clear" w:pos="9360"/>
                <w:tab w:val="left" w:pos="2611"/>
              </w:tabs>
              <w:spacing w:before="0" w:after="60"/>
              <w:ind w:left="0"/>
              <w:rPr>
                <w:rFonts w:ascii="Arial Narrow" w:hAnsi="Arial Narrow"/>
                <w:b/>
                <w:u w:val="none"/>
              </w:rPr>
            </w:pPr>
            <w:r w:rsidRPr="00A87C96">
              <w:rPr>
                <w:rFonts w:ascii="Arial Narrow" w:hAnsi="Arial Narrow"/>
                <w:b/>
              </w:rPr>
              <w:tab/>
            </w:r>
          </w:p>
        </w:tc>
      </w:tr>
      <w:tr w:rsidR="00EB2771" w:rsidRPr="00A87C96" w14:paraId="1C2AD77E" w14:textId="77777777" w:rsidTr="007A6123">
        <w:tc>
          <w:tcPr>
            <w:tcW w:w="3318" w:type="dxa"/>
          </w:tcPr>
          <w:p w14:paraId="2FE92AE3" w14:textId="77777777" w:rsidR="00EB2771" w:rsidRPr="00A87C96" w:rsidRDefault="00EB2771" w:rsidP="00792F5A">
            <w:pPr>
              <w:tabs>
                <w:tab w:val="left" w:pos="3636"/>
              </w:tabs>
              <w:spacing w:after="0" w:line="320" w:lineRule="exact"/>
              <w:rPr>
                <w:rFonts w:ascii="Arial Narrow" w:hAnsi="Arial Narrow" w:cs="Arial"/>
                <w:sz w:val="22"/>
                <w:szCs w:val="22"/>
              </w:rPr>
            </w:pPr>
            <w:r w:rsidRPr="00A87C96">
              <w:rPr>
                <w:rFonts w:ascii="Arial Narrow" w:hAnsi="Arial Narrow" w:cs="Arial"/>
                <w:sz w:val="22"/>
                <w:szCs w:val="22"/>
              </w:rPr>
              <w:t>Will be served in Washington</w:t>
            </w:r>
          </w:p>
        </w:tc>
        <w:tc>
          <w:tcPr>
            <w:tcW w:w="2897" w:type="dxa"/>
            <w:vAlign w:val="center"/>
          </w:tcPr>
          <w:p w14:paraId="1F1F0136" w14:textId="77777777" w:rsidR="00EB2771" w:rsidRPr="00A87C96" w:rsidRDefault="00EB2771" w:rsidP="00792F5A">
            <w:pPr>
              <w:pStyle w:val="WABody6above"/>
              <w:spacing w:before="60" w:after="60"/>
              <w:jc w:val="center"/>
              <w:rPr>
                <w:rFonts w:ascii="Arial Narrow" w:hAnsi="Arial Narrow"/>
              </w:rPr>
            </w:pPr>
            <w:r w:rsidRPr="00A87C96">
              <w:rPr>
                <w:rFonts w:ascii="Arial Narrow" w:hAnsi="Arial Narrow"/>
              </w:rPr>
              <w:t>[  ]</w:t>
            </w:r>
          </w:p>
        </w:tc>
        <w:tc>
          <w:tcPr>
            <w:tcW w:w="2814" w:type="dxa"/>
            <w:vAlign w:val="center"/>
          </w:tcPr>
          <w:p w14:paraId="037E37AF" w14:textId="77777777" w:rsidR="00EB2771" w:rsidRPr="00A87C96" w:rsidRDefault="00EB2771" w:rsidP="00792F5A">
            <w:pPr>
              <w:pStyle w:val="WABody6above"/>
              <w:spacing w:before="60" w:after="60"/>
              <w:jc w:val="center"/>
              <w:rPr>
                <w:rFonts w:ascii="Arial Narrow" w:hAnsi="Arial Narrow"/>
              </w:rPr>
            </w:pPr>
            <w:r w:rsidRPr="00A87C96">
              <w:rPr>
                <w:rFonts w:ascii="Arial Narrow" w:hAnsi="Arial Narrow"/>
              </w:rPr>
              <w:t>[  ]</w:t>
            </w:r>
          </w:p>
        </w:tc>
      </w:tr>
      <w:tr w:rsidR="00EB2771" w:rsidRPr="00A87C96" w14:paraId="69FF0FC3" w14:textId="77777777" w:rsidTr="007A6123">
        <w:tc>
          <w:tcPr>
            <w:tcW w:w="3318" w:type="dxa"/>
          </w:tcPr>
          <w:p w14:paraId="3299C8FA" w14:textId="77777777" w:rsidR="00EB2771" w:rsidRPr="00A87C96" w:rsidRDefault="00EB2771" w:rsidP="00792F5A">
            <w:pPr>
              <w:pStyle w:val="WAblankline"/>
              <w:tabs>
                <w:tab w:val="left" w:pos="4320"/>
                <w:tab w:val="left" w:pos="7110"/>
              </w:tabs>
              <w:spacing w:before="60" w:after="60"/>
              <w:ind w:left="0"/>
              <w:rPr>
                <w:rFonts w:ascii="Arial Narrow" w:hAnsi="Arial Narrow"/>
                <w:u w:val="none"/>
              </w:rPr>
            </w:pPr>
            <w:r w:rsidRPr="00A87C96">
              <w:rPr>
                <w:rFonts w:ascii="Arial Narrow" w:hAnsi="Arial Narrow"/>
                <w:u w:val="none"/>
              </w:rPr>
              <w:t>Lives in Washington now</w:t>
            </w:r>
          </w:p>
        </w:tc>
        <w:tc>
          <w:tcPr>
            <w:tcW w:w="2897" w:type="dxa"/>
            <w:vAlign w:val="center"/>
          </w:tcPr>
          <w:p w14:paraId="50BFEE3E" w14:textId="77777777" w:rsidR="00EB2771" w:rsidRPr="00A87C96" w:rsidRDefault="00EB2771" w:rsidP="00792F5A">
            <w:pPr>
              <w:pStyle w:val="WABody6above"/>
              <w:spacing w:before="60" w:after="60"/>
              <w:jc w:val="center"/>
              <w:rPr>
                <w:rFonts w:ascii="Arial Narrow" w:hAnsi="Arial Narrow"/>
              </w:rPr>
            </w:pPr>
            <w:r w:rsidRPr="00A87C96">
              <w:rPr>
                <w:rFonts w:ascii="Arial Narrow" w:hAnsi="Arial Narrow"/>
              </w:rPr>
              <w:t>[  ]</w:t>
            </w:r>
          </w:p>
        </w:tc>
        <w:tc>
          <w:tcPr>
            <w:tcW w:w="2814" w:type="dxa"/>
            <w:vAlign w:val="center"/>
          </w:tcPr>
          <w:p w14:paraId="6E23AF0A" w14:textId="77777777" w:rsidR="00EB2771" w:rsidRPr="00A87C96" w:rsidRDefault="00EB2771" w:rsidP="00792F5A">
            <w:pPr>
              <w:pStyle w:val="WABody6above"/>
              <w:spacing w:before="60" w:after="60"/>
              <w:jc w:val="center"/>
              <w:rPr>
                <w:rFonts w:ascii="Arial Narrow" w:hAnsi="Arial Narrow"/>
              </w:rPr>
            </w:pPr>
            <w:r w:rsidRPr="00A87C96">
              <w:rPr>
                <w:rFonts w:ascii="Arial Narrow" w:hAnsi="Arial Narrow"/>
              </w:rPr>
              <w:t>[  ]</w:t>
            </w:r>
          </w:p>
        </w:tc>
      </w:tr>
      <w:tr w:rsidR="00EB2771" w:rsidRPr="00A87C96" w14:paraId="16C2AB81" w14:textId="77777777" w:rsidTr="007A6123">
        <w:tc>
          <w:tcPr>
            <w:tcW w:w="3318" w:type="dxa"/>
          </w:tcPr>
          <w:p w14:paraId="790C92DD" w14:textId="77777777" w:rsidR="00EB2771" w:rsidRPr="00A87C96" w:rsidRDefault="00EB2771" w:rsidP="00792F5A">
            <w:pPr>
              <w:pStyle w:val="WAblankline"/>
              <w:tabs>
                <w:tab w:val="left" w:pos="4320"/>
                <w:tab w:val="left" w:pos="7110"/>
              </w:tabs>
              <w:spacing w:before="60" w:after="60"/>
              <w:ind w:left="0"/>
              <w:rPr>
                <w:rFonts w:ascii="Arial Narrow" w:hAnsi="Arial Narrow"/>
                <w:u w:val="none"/>
              </w:rPr>
            </w:pPr>
            <w:r w:rsidRPr="00A87C96">
              <w:rPr>
                <w:rFonts w:ascii="Arial Narrow" w:hAnsi="Arial Narrow"/>
                <w:u w:val="none"/>
              </w:rPr>
              <w:t>Lived in Washington with child</w:t>
            </w:r>
          </w:p>
        </w:tc>
        <w:tc>
          <w:tcPr>
            <w:tcW w:w="2897" w:type="dxa"/>
            <w:vAlign w:val="center"/>
          </w:tcPr>
          <w:p w14:paraId="726B1F1E" w14:textId="77777777" w:rsidR="00EB2771" w:rsidRPr="00A87C96" w:rsidRDefault="00EB2771" w:rsidP="00792F5A">
            <w:pPr>
              <w:pStyle w:val="WABody6above"/>
              <w:spacing w:before="60" w:after="60"/>
              <w:jc w:val="center"/>
              <w:rPr>
                <w:rFonts w:ascii="Arial Narrow" w:hAnsi="Arial Narrow"/>
              </w:rPr>
            </w:pPr>
            <w:r w:rsidRPr="00A87C96">
              <w:rPr>
                <w:rFonts w:ascii="Arial Narrow" w:hAnsi="Arial Narrow"/>
              </w:rPr>
              <w:t>[  ]</w:t>
            </w:r>
          </w:p>
        </w:tc>
        <w:tc>
          <w:tcPr>
            <w:tcW w:w="2814" w:type="dxa"/>
            <w:vAlign w:val="center"/>
          </w:tcPr>
          <w:p w14:paraId="1295C567" w14:textId="77777777" w:rsidR="00EB2771" w:rsidRPr="00A87C96" w:rsidRDefault="00EB2771" w:rsidP="00792F5A">
            <w:pPr>
              <w:pStyle w:val="WABody6above"/>
              <w:spacing w:before="60" w:after="60"/>
              <w:jc w:val="center"/>
              <w:rPr>
                <w:rFonts w:ascii="Arial Narrow" w:hAnsi="Arial Narrow"/>
              </w:rPr>
            </w:pPr>
            <w:r w:rsidRPr="00A87C96">
              <w:rPr>
                <w:rFonts w:ascii="Arial Narrow" w:hAnsi="Arial Narrow"/>
              </w:rPr>
              <w:t>[  ]</w:t>
            </w:r>
          </w:p>
        </w:tc>
      </w:tr>
      <w:tr w:rsidR="00EB2771" w:rsidRPr="00A87C96" w14:paraId="0C6C1655" w14:textId="77777777" w:rsidTr="007A6123">
        <w:tc>
          <w:tcPr>
            <w:tcW w:w="3318" w:type="dxa"/>
          </w:tcPr>
          <w:p w14:paraId="453A3859" w14:textId="77777777" w:rsidR="00EB2771" w:rsidRPr="00A87C96" w:rsidRDefault="00EB2771" w:rsidP="00792F5A">
            <w:pPr>
              <w:pStyle w:val="WAblankline"/>
              <w:tabs>
                <w:tab w:val="left" w:pos="4320"/>
                <w:tab w:val="left" w:pos="7110"/>
              </w:tabs>
              <w:spacing w:before="60" w:after="60"/>
              <w:ind w:left="0"/>
              <w:rPr>
                <w:rFonts w:ascii="Arial Narrow" w:hAnsi="Arial Narrow"/>
                <w:u w:val="none"/>
              </w:rPr>
            </w:pPr>
            <w:r w:rsidRPr="00A87C96">
              <w:rPr>
                <w:rFonts w:ascii="Arial Narrow" w:hAnsi="Arial Narrow"/>
                <w:u w:val="none"/>
              </w:rPr>
              <w:t>Lived in Washington and paid pregnancy costs or support for child</w:t>
            </w:r>
          </w:p>
        </w:tc>
        <w:tc>
          <w:tcPr>
            <w:tcW w:w="2897" w:type="dxa"/>
            <w:vAlign w:val="center"/>
          </w:tcPr>
          <w:p w14:paraId="659088EB" w14:textId="77777777" w:rsidR="00EB2771" w:rsidRPr="00A87C96" w:rsidRDefault="00EB2771" w:rsidP="00792F5A">
            <w:pPr>
              <w:pStyle w:val="WABody6above"/>
              <w:spacing w:before="60" w:after="60"/>
              <w:jc w:val="center"/>
              <w:rPr>
                <w:rFonts w:ascii="Arial Narrow" w:hAnsi="Arial Narrow"/>
              </w:rPr>
            </w:pPr>
            <w:r w:rsidRPr="00A87C96">
              <w:rPr>
                <w:rFonts w:ascii="Arial Narrow" w:hAnsi="Arial Narrow"/>
              </w:rPr>
              <w:t>[  ]</w:t>
            </w:r>
          </w:p>
        </w:tc>
        <w:tc>
          <w:tcPr>
            <w:tcW w:w="2814" w:type="dxa"/>
            <w:vAlign w:val="center"/>
          </w:tcPr>
          <w:p w14:paraId="74E1905C" w14:textId="77777777" w:rsidR="00EB2771" w:rsidRPr="00A87C96" w:rsidRDefault="00EB2771" w:rsidP="00792F5A">
            <w:pPr>
              <w:pStyle w:val="WABody6above"/>
              <w:spacing w:before="60" w:after="60"/>
              <w:jc w:val="center"/>
              <w:rPr>
                <w:rFonts w:ascii="Arial Narrow" w:hAnsi="Arial Narrow"/>
              </w:rPr>
            </w:pPr>
            <w:r w:rsidRPr="00A87C96">
              <w:rPr>
                <w:rFonts w:ascii="Arial Narrow" w:hAnsi="Arial Narrow"/>
              </w:rPr>
              <w:t>[  ]</w:t>
            </w:r>
          </w:p>
        </w:tc>
      </w:tr>
      <w:tr w:rsidR="00EB2771" w:rsidRPr="00A87C96" w14:paraId="268BE64B" w14:textId="77777777" w:rsidTr="007A6123">
        <w:tc>
          <w:tcPr>
            <w:tcW w:w="3318" w:type="dxa"/>
          </w:tcPr>
          <w:p w14:paraId="29A16690" w14:textId="77777777" w:rsidR="00EB2771" w:rsidRPr="00A87C96" w:rsidRDefault="00EB2771" w:rsidP="00792F5A">
            <w:pPr>
              <w:pStyle w:val="WAblankline"/>
              <w:tabs>
                <w:tab w:val="left" w:pos="4320"/>
                <w:tab w:val="left" w:pos="7110"/>
              </w:tabs>
              <w:spacing w:before="60" w:after="60"/>
              <w:ind w:left="0"/>
              <w:rPr>
                <w:rFonts w:ascii="Arial Narrow" w:hAnsi="Arial Narrow"/>
                <w:u w:val="none"/>
              </w:rPr>
            </w:pPr>
            <w:r w:rsidRPr="00A87C96">
              <w:rPr>
                <w:rFonts w:ascii="Arial Narrow" w:hAnsi="Arial Narrow"/>
                <w:u w:val="none"/>
              </w:rPr>
              <w:t xml:space="preserve">Caused </w:t>
            </w:r>
            <w:proofErr w:type="gramStart"/>
            <w:r w:rsidRPr="00A87C96">
              <w:rPr>
                <w:rFonts w:ascii="Arial Narrow" w:hAnsi="Arial Narrow"/>
                <w:u w:val="none"/>
              </w:rPr>
              <w:t>child</w:t>
            </w:r>
            <w:proofErr w:type="gramEnd"/>
            <w:r w:rsidRPr="00A87C96">
              <w:rPr>
                <w:rFonts w:ascii="Arial Narrow" w:hAnsi="Arial Narrow"/>
                <w:u w:val="none"/>
              </w:rPr>
              <w:t xml:space="preserve"> to live in Washington</w:t>
            </w:r>
          </w:p>
        </w:tc>
        <w:tc>
          <w:tcPr>
            <w:tcW w:w="2897" w:type="dxa"/>
            <w:vAlign w:val="center"/>
          </w:tcPr>
          <w:p w14:paraId="2FE8782E" w14:textId="77777777" w:rsidR="00EB2771" w:rsidRPr="00A87C96" w:rsidRDefault="00EB2771" w:rsidP="00792F5A">
            <w:pPr>
              <w:pStyle w:val="WABody6above"/>
              <w:spacing w:before="60" w:after="60"/>
              <w:jc w:val="center"/>
              <w:rPr>
                <w:rFonts w:ascii="Arial Narrow" w:hAnsi="Arial Narrow"/>
              </w:rPr>
            </w:pPr>
            <w:r w:rsidRPr="00A87C96">
              <w:rPr>
                <w:rFonts w:ascii="Arial Narrow" w:hAnsi="Arial Narrow"/>
              </w:rPr>
              <w:t>[  ]</w:t>
            </w:r>
          </w:p>
        </w:tc>
        <w:tc>
          <w:tcPr>
            <w:tcW w:w="2814" w:type="dxa"/>
            <w:vAlign w:val="center"/>
          </w:tcPr>
          <w:p w14:paraId="04575CB3" w14:textId="77777777" w:rsidR="00EB2771" w:rsidRPr="00A87C96" w:rsidRDefault="00EB2771" w:rsidP="00792F5A">
            <w:pPr>
              <w:pStyle w:val="WABody6above"/>
              <w:spacing w:before="60" w:after="60"/>
              <w:jc w:val="center"/>
              <w:rPr>
                <w:rFonts w:ascii="Arial Narrow" w:hAnsi="Arial Narrow"/>
              </w:rPr>
            </w:pPr>
            <w:r w:rsidRPr="00A87C96">
              <w:rPr>
                <w:rFonts w:ascii="Arial Narrow" w:hAnsi="Arial Narrow"/>
              </w:rPr>
              <w:t>[  ]</w:t>
            </w:r>
          </w:p>
        </w:tc>
      </w:tr>
      <w:tr w:rsidR="00EB2771" w:rsidRPr="00A87C96" w14:paraId="575E0FDE" w14:textId="77777777" w:rsidTr="007A6123">
        <w:tc>
          <w:tcPr>
            <w:tcW w:w="3318" w:type="dxa"/>
          </w:tcPr>
          <w:p w14:paraId="600E859D" w14:textId="77777777" w:rsidR="00EB2771" w:rsidRPr="00A87C96" w:rsidRDefault="00EB2771" w:rsidP="00792F5A">
            <w:pPr>
              <w:pStyle w:val="WAblankline"/>
              <w:tabs>
                <w:tab w:val="left" w:pos="4320"/>
                <w:tab w:val="left" w:pos="7110"/>
              </w:tabs>
              <w:spacing w:before="60" w:after="60"/>
              <w:ind w:left="0"/>
              <w:rPr>
                <w:rFonts w:ascii="Arial Narrow" w:hAnsi="Arial Narrow"/>
                <w:u w:val="none"/>
              </w:rPr>
            </w:pPr>
            <w:r w:rsidRPr="00A87C96">
              <w:rPr>
                <w:rFonts w:ascii="Arial Narrow" w:hAnsi="Arial Narrow"/>
                <w:u w:val="none"/>
              </w:rPr>
              <w:t>Had sex in Washington that may have produced the child</w:t>
            </w:r>
          </w:p>
        </w:tc>
        <w:tc>
          <w:tcPr>
            <w:tcW w:w="2897" w:type="dxa"/>
            <w:vAlign w:val="center"/>
          </w:tcPr>
          <w:p w14:paraId="2828C4FC" w14:textId="77777777" w:rsidR="00EB2771" w:rsidRPr="00A87C96" w:rsidRDefault="00EB2771" w:rsidP="00792F5A">
            <w:pPr>
              <w:pStyle w:val="WABody6above"/>
              <w:spacing w:before="60" w:after="60"/>
              <w:jc w:val="center"/>
              <w:rPr>
                <w:rFonts w:ascii="Arial Narrow" w:hAnsi="Arial Narrow"/>
              </w:rPr>
            </w:pPr>
            <w:r w:rsidRPr="00A87C96">
              <w:rPr>
                <w:rFonts w:ascii="Arial Narrow" w:hAnsi="Arial Narrow"/>
              </w:rPr>
              <w:t>[  ]</w:t>
            </w:r>
          </w:p>
        </w:tc>
        <w:tc>
          <w:tcPr>
            <w:tcW w:w="2814" w:type="dxa"/>
            <w:vAlign w:val="center"/>
          </w:tcPr>
          <w:p w14:paraId="3F19AF12" w14:textId="77777777" w:rsidR="00EB2771" w:rsidRPr="00A87C96" w:rsidRDefault="00EB2771" w:rsidP="00792F5A">
            <w:pPr>
              <w:pStyle w:val="WABody6above"/>
              <w:spacing w:before="60" w:after="60"/>
              <w:jc w:val="center"/>
              <w:rPr>
                <w:rFonts w:ascii="Arial Narrow" w:hAnsi="Arial Narrow"/>
              </w:rPr>
            </w:pPr>
            <w:r w:rsidRPr="00A87C96">
              <w:rPr>
                <w:rFonts w:ascii="Arial Narrow" w:hAnsi="Arial Narrow"/>
              </w:rPr>
              <w:t>[  ]</w:t>
            </w:r>
          </w:p>
        </w:tc>
      </w:tr>
      <w:tr w:rsidR="00EB2771" w:rsidRPr="00A87C96" w14:paraId="2B5DCE82" w14:textId="77777777" w:rsidTr="007A6123">
        <w:tc>
          <w:tcPr>
            <w:tcW w:w="3318" w:type="dxa"/>
          </w:tcPr>
          <w:p w14:paraId="4E9398AE" w14:textId="77777777" w:rsidR="00EB2771" w:rsidRPr="00A87C96" w:rsidRDefault="00EB2771" w:rsidP="00792F5A">
            <w:pPr>
              <w:pStyle w:val="WAblankline"/>
              <w:tabs>
                <w:tab w:val="left" w:pos="4320"/>
                <w:tab w:val="left" w:pos="7110"/>
              </w:tabs>
              <w:spacing w:before="60" w:after="60"/>
              <w:ind w:left="0"/>
              <w:rPr>
                <w:rFonts w:ascii="Arial Narrow" w:hAnsi="Arial Narrow"/>
                <w:u w:val="none"/>
              </w:rPr>
            </w:pPr>
            <w:r w:rsidRPr="00A87C96">
              <w:rPr>
                <w:rFonts w:ascii="Arial Narrow" w:hAnsi="Arial Narrow"/>
                <w:u w:val="none"/>
              </w:rPr>
              <w:t>Agrees to Washington deciding</w:t>
            </w:r>
          </w:p>
        </w:tc>
        <w:tc>
          <w:tcPr>
            <w:tcW w:w="2897" w:type="dxa"/>
            <w:vAlign w:val="center"/>
          </w:tcPr>
          <w:p w14:paraId="0F552DAC" w14:textId="77777777" w:rsidR="00EB2771" w:rsidRPr="00A87C96" w:rsidRDefault="00EB2771" w:rsidP="00792F5A">
            <w:pPr>
              <w:pStyle w:val="WABody6above"/>
              <w:spacing w:before="60" w:after="60"/>
              <w:jc w:val="center"/>
              <w:rPr>
                <w:rFonts w:ascii="Arial Narrow" w:hAnsi="Arial Narrow"/>
              </w:rPr>
            </w:pPr>
            <w:r w:rsidRPr="00A87C96">
              <w:rPr>
                <w:rFonts w:ascii="Arial Narrow" w:hAnsi="Arial Narrow"/>
              </w:rPr>
              <w:t>[  ]</w:t>
            </w:r>
          </w:p>
        </w:tc>
        <w:tc>
          <w:tcPr>
            <w:tcW w:w="2814" w:type="dxa"/>
            <w:vAlign w:val="center"/>
          </w:tcPr>
          <w:p w14:paraId="51C5C685" w14:textId="77777777" w:rsidR="00EB2771" w:rsidRPr="00A87C96" w:rsidRDefault="00EB2771" w:rsidP="00792F5A">
            <w:pPr>
              <w:pStyle w:val="WABody6above"/>
              <w:spacing w:before="60" w:after="60"/>
              <w:jc w:val="center"/>
              <w:rPr>
                <w:rFonts w:ascii="Arial Narrow" w:hAnsi="Arial Narrow"/>
              </w:rPr>
            </w:pPr>
            <w:r w:rsidRPr="00A87C96">
              <w:rPr>
                <w:rFonts w:ascii="Arial Narrow" w:hAnsi="Arial Narrow"/>
              </w:rPr>
              <w:t>[  ]</w:t>
            </w:r>
          </w:p>
        </w:tc>
      </w:tr>
      <w:tr w:rsidR="00EB2771" w:rsidRPr="00A87C96" w14:paraId="3F518847" w14:textId="77777777" w:rsidTr="007A6123">
        <w:tc>
          <w:tcPr>
            <w:tcW w:w="3318" w:type="dxa"/>
          </w:tcPr>
          <w:p w14:paraId="48C8242C" w14:textId="77777777" w:rsidR="00EB2771" w:rsidRPr="00A87C96" w:rsidRDefault="00EB2771" w:rsidP="00792F5A">
            <w:pPr>
              <w:pStyle w:val="WAblankline"/>
              <w:tabs>
                <w:tab w:val="left" w:pos="4320"/>
                <w:tab w:val="left" w:pos="7110"/>
              </w:tabs>
              <w:spacing w:before="60" w:after="60"/>
              <w:ind w:left="0"/>
              <w:rPr>
                <w:rFonts w:ascii="Arial Narrow" w:hAnsi="Arial Narrow"/>
                <w:u w:val="none"/>
              </w:rPr>
            </w:pPr>
            <w:r w:rsidRPr="00A87C96">
              <w:rPr>
                <w:rFonts w:ascii="Arial Narrow" w:hAnsi="Arial Narrow"/>
                <w:u w:val="none"/>
              </w:rPr>
              <w:t>None of the above</w:t>
            </w:r>
          </w:p>
        </w:tc>
        <w:tc>
          <w:tcPr>
            <w:tcW w:w="2897" w:type="dxa"/>
            <w:vAlign w:val="center"/>
          </w:tcPr>
          <w:p w14:paraId="412088BF" w14:textId="77777777" w:rsidR="00EB2771" w:rsidRPr="00A87C96" w:rsidRDefault="00EB2771" w:rsidP="00792F5A">
            <w:pPr>
              <w:pStyle w:val="WABody6above"/>
              <w:spacing w:before="60" w:after="60"/>
              <w:jc w:val="center"/>
              <w:rPr>
                <w:rFonts w:ascii="Arial Narrow" w:hAnsi="Arial Narrow"/>
              </w:rPr>
            </w:pPr>
            <w:r w:rsidRPr="00A87C96">
              <w:rPr>
                <w:rFonts w:ascii="Arial Narrow" w:hAnsi="Arial Narrow"/>
              </w:rPr>
              <w:t>[  ]</w:t>
            </w:r>
          </w:p>
        </w:tc>
        <w:tc>
          <w:tcPr>
            <w:tcW w:w="2814" w:type="dxa"/>
            <w:vAlign w:val="center"/>
          </w:tcPr>
          <w:p w14:paraId="182ADC49" w14:textId="77777777" w:rsidR="00EB2771" w:rsidRPr="00A87C96" w:rsidRDefault="00EB2771" w:rsidP="00792F5A">
            <w:pPr>
              <w:pStyle w:val="WABody6above"/>
              <w:spacing w:before="60" w:after="60"/>
              <w:jc w:val="center"/>
              <w:rPr>
                <w:rFonts w:ascii="Arial Narrow" w:hAnsi="Arial Narrow"/>
              </w:rPr>
            </w:pPr>
            <w:r w:rsidRPr="00A87C96">
              <w:rPr>
                <w:rFonts w:ascii="Arial Narrow" w:hAnsi="Arial Narrow"/>
              </w:rPr>
              <w:t>[  ]</w:t>
            </w:r>
          </w:p>
        </w:tc>
      </w:tr>
    </w:tbl>
    <w:p w14:paraId="35E5E8A1" w14:textId="16BD52D6" w:rsidR="00514268" w:rsidRPr="00A87C96" w:rsidRDefault="00514268" w:rsidP="004D31BB">
      <w:pPr>
        <w:pStyle w:val="WAItem"/>
        <w:keepNext w:val="0"/>
        <w:numPr>
          <w:ilvl w:val="0"/>
          <w:numId w:val="0"/>
        </w:numPr>
        <w:tabs>
          <w:tab w:val="clear" w:pos="540"/>
          <w:tab w:val="left" w:pos="720"/>
        </w:tabs>
        <w:spacing w:before="120"/>
        <w:ind w:left="720" w:hanging="720"/>
        <w:rPr>
          <w:sz w:val="22"/>
          <w:szCs w:val="22"/>
        </w:rPr>
      </w:pPr>
      <w:r w:rsidRPr="00A87C96">
        <w:rPr>
          <w:sz w:val="22"/>
          <w:szCs w:val="22"/>
        </w:rPr>
        <w:t>1</w:t>
      </w:r>
      <w:r w:rsidR="00E672AA" w:rsidRPr="00A87C96">
        <w:rPr>
          <w:sz w:val="22"/>
          <w:szCs w:val="22"/>
        </w:rPr>
        <w:t>4</w:t>
      </w:r>
      <w:r w:rsidRPr="00A87C96">
        <w:rPr>
          <w:sz w:val="22"/>
          <w:szCs w:val="22"/>
        </w:rPr>
        <w:t>.</w:t>
      </w:r>
      <w:r w:rsidRPr="00A87C96">
        <w:rPr>
          <w:sz w:val="22"/>
          <w:szCs w:val="22"/>
        </w:rPr>
        <w:tab/>
        <w:t xml:space="preserve">Children’s </w:t>
      </w:r>
      <w:r w:rsidR="00E672AA" w:rsidRPr="00A87C96">
        <w:rPr>
          <w:sz w:val="22"/>
          <w:szCs w:val="22"/>
        </w:rPr>
        <w:t>H</w:t>
      </w:r>
      <w:r w:rsidRPr="00A87C96">
        <w:rPr>
          <w:sz w:val="22"/>
          <w:szCs w:val="22"/>
        </w:rPr>
        <w:t>ome/s</w:t>
      </w:r>
    </w:p>
    <w:p w14:paraId="501A445A" w14:textId="77777777" w:rsidR="00514268" w:rsidRPr="00A87C96" w:rsidRDefault="00514268" w:rsidP="004D31BB">
      <w:pPr>
        <w:spacing w:before="120" w:after="0"/>
        <w:ind w:left="720"/>
        <w:rPr>
          <w:rFonts w:ascii="Arial" w:hAnsi="Arial" w:cs="Arial"/>
          <w:sz w:val="22"/>
          <w:szCs w:val="22"/>
        </w:rPr>
      </w:pPr>
      <w:r w:rsidRPr="00A87C96">
        <w:rPr>
          <w:rFonts w:ascii="Arial" w:hAnsi="Arial" w:cs="Arial"/>
          <w:sz w:val="22"/>
          <w:szCs w:val="22"/>
        </w:rPr>
        <w:t>During the past 5 years have any of the children lived:</w:t>
      </w:r>
    </w:p>
    <w:p w14:paraId="1ABCFEB3" w14:textId="77777777" w:rsidR="00514268" w:rsidRPr="00A87C96" w:rsidRDefault="00514268" w:rsidP="004D31BB">
      <w:pPr>
        <w:pStyle w:val="ListParagraph"/>
        <w:numPr>
          <w:ilvl w:val="0"/>
          <w:numId w:val="34"/>
        </w:numPr>
        <w:spacing w:before="60"/>
        <w:ind w:left="1440"/>
        <w:contextualSpacing w:val="0"/>
        <w:rPr>
          <w:rFonts w:ascii="Arial" w:hAnsi="Arial" w:cs="Arial"/>
          <w:sz w:val="22"/>
          <w:szCs w:val="22"/>
        </w:rPr>
      </w:pPr>
      <w:r w:rsidRPr="00A87C96">
        <w:rPr>
          <w:rFonts w:ascii="Arial" w:hAnsi="Arial" w:cs="Arial"/>
          <w:sz w:val="22"/>
          <w:szCs w:val="22"/>
        </w:rPr>
        <w:t>on an Indian reservation,</w:t>
      </w:r>
    </w:p>
    <w:p w14:paraId="5F83CFE0" w14:textId="1B9DB4AF" w:rsidR="00514268" w:rsidRPr="00A87C96" w:rsidRDefault="00514268" w:rsidP="004D31BB">
      <w:pPr>
        <w:pStyle w:val="ListParagraph"/>
        <w:numPr>
          <w:ilvl w:val="0"/>
          <w:numId w:val="34"/>
        </w:numPr>
        <w:spacing w:before="60"/>
        <w:ind w:left="1440"/>
        <w:contextualSpacing w:val="0"/>
        <w:rPr>
          <w:rFonts w:ascii="Arial" w:hAnsi="Arial" w:cs="Arial"/>
          <w:sz w:val="22"/>
          <w:szCs w:val="22"/>
        </w:rPr>
      </w:pPr>
      <w:r w:rsidRPr="00A87C96">
        <w:rPr>
          <w:rFonts w:ascii="Arial" w:hAnsi="Arial" w:cs="Arial"/>
          <w:sz w:val="22"/>
          <w:szCs w:val="22"/>
        </w:rPr>
        <w:lastRenderedPageBreak/>
        <w:t xml:space="preserve">outside Washington </w:t>
      </w:r>
      <w:r w:rsidR="001E4B57">
        <w:rPr>
          <w:rFonts w:ascii="Arial" w:hAnsi="Arial" w:cs="Arial"/>
          <w:sz w:val="22"/>
          <w:szCs w:val="22"/>
        </w:rPr>
        <w:t>s</w:t>
      </w:r>
      <w:r w:rsidRPr="00A87C96">
        <w:rPr>
          <w:rFonts w:ascii="Arial" w:hAnsi="Arial" w:cs="Arial"/>
          <w:sz w:val="22"/>
          <w:szCs w:val="22"/>
        </w:rPr>
        <w:t>tate,</w:t>
      </w:r>
    </w:p>
    <w:p w14:paraId="5ECA9CB7" w14:textId="77777777" w:rsidR="00514268" w:rsidRPr="00A87C96" w:rsidRDefault="00514268" w:rsidP="004D31BB">
      <w:pPr>
        <w:pStyle w:val="ListParagraph"/>
        <w:numPr>
          <w:ilvl w:val="0"/>
          <w:numId w:val="34"/>
        </w:numPr>
        <w:spacing w:before="60"/>
        <w:ind w:left="1440"/>
        <w:contextualSpacing w:val="0"/>
        <w:rPr>
          <w:rFonts w:ascii="Arial" w:hAnsi="Arial" w:cs="Arial"/>
          <w:sz w:val="22"/>
          <w:szCs w:val="22"/>
        </w:rPr>
      </w:pPr>
      <w:r w:rsidRPr="00A87C96">
        <w:rPr>
          <w:rFonts w:ascii="Arial" w:hAnsi="Arial" w:cs="Arial"/>
          <w:sz w:val="22"/>
          <w:szCs w:val="22"/>
        </w:rPr>
        <w:t>in a foreign country, or</w:t>
      </w:r>
    </w:p>
    <w:p w14:paraId="1DEAF83E" w14:textId="77777777" w:rsidR="00514268" w:rsidRPr="00A87C96" w:rsidRDefault="00514268" w:rsidP="004D31BB">
      <w:pPr>
        <w:pStyle w:val="ListParagraph"/>
        <w:numPr>
          <w:ilvl w:val="0"/>
          <w:numId w:val="34"/>
        </w:numPr>
        <w:spacing w:before="60"/>
        <w:ind w:left="1440"/>
        <w:contextualSpacing w:val="0"/>
        <w:rPr>
          <w:rFonts w:ascii="Arial" w:hAnsi="Arial" w:cs="Arial"/>
          <w:sz w:val="22"/>
          <w:szCs w:val="22"/>
        </w:rPr>
      </w:pPr>
      <w:r w:rsidRPr="00A87C96">
        <w:rPr>
          <w:rFonts w:ascii="Arial" w:hAnsi="Arial" w:cs="Arial"/>
          <w:sz w:val="22"/>
          <w:szCs w:val="22"/>
        </w:rPr>
        <w:t xml:space="preserve">with anyone other than </w:t>
      </w:r>
      <w:r w:rsidR="008F2FF0" w:rsidRPr="00A87C96">
        <w:rPr>
          <w:rFonts w:ascii="Arial" w:hAnsi="Arial" w:cs="Arial"/>
          <w:sz w:val="22"/>
          <w:szCs w:val="22"/>
        </w:rPr>
        <w:t>a</w:t>
      </w:r>
      <w:r w:rsidRPr="00A87C96">
        <w:rPr>
          <w:rFonts w:ascii="Arial" w:hAnsi="Arial" w:cs="Arial"/>
          <w:sz w:val="22"/>
          <w:szCs w:val="22"/>
        </w:rPr>
        <w:t xml:space="preserve"> </w:t>
      </w:r>
      <w:r w:rsidR="008D47C0" w:rsidRPr="00A87C96">
        <w:rPr>
          <w:rFonts w:ascii="Arial" w:hAnsi="Arial" w:cs="Arial"/>
          <w:sz w:val="22"/>
          <w:szCs w:val="22"/>
        </w:rPr>
        <w:t>p</w:t>
      </w:r>
      <w:r w:rsidR="008F2FF0" w:rsidRPr="00A87C96">
        <w:rPr>
          <w:rFonts w:ascii="Arial" w:hAnsi="Arial" w:cs="Arial"/>
          <w:sz w:val="22"/>
          <w:szCs w:val="22"/>
        </w:rPr>
        <w:t>arent</w:t>
      </w:r>
      <w:r w:rsidRPr="00A87C96">
        <w:rPr>
          <w:rFonts w:ascii="Arial" w:hAnsi="Arial" w:cs="Arial"/>
          <w:sz w:val="22"/>
          <w:szCs w:val="22"/>
        </w:rPr>
        <w:t>?</w:t>
      </w:r>
    </w:p>
    <w:p w14:paraId="5A421B3E" w14:textId="2BF015DB" w:rsidR="00514268" w:rsidRPr="00A87C96" w:rsidRDefault="003E0238" w:rsidP="004D31BB">
      <w:pPr>
        <w:pStyle w:val="WABody4AboveIndented"/>
        <w:spacing w:before="120"/>
        <w:ind w:left="1080"/>
      </w:pPr>
      <w:proofErr w:type="gramStart"/>
      <w:r w:rsidRPr="00A87C96">
        <w:t>[  ]</w:t>
      </w:r>
      <w:proofErr w:type="gramEnd"/>
      <w:r w:rsidRPr="00A87C96">
        <w:tab/>
      </w:r>
      <w:r w:rsidR="00514268" w:rsidRPr="00A87C96">
        <w:t>No.</w:t>
      </w:r>
      <w:r w:rsidR="00F12C34" w:rsidRPr="00A87C96">
        <w:t xml:space="preserve"> </w:t>
      </w:r>
      <w:r w:rsidR="00514268" w:rsidRPr="00A87C96">
        <w:rPr>
          <w:i/>
        </w:rPr>
        <w:t xml:space="preserve">(Skip to </w:t>
      </w:r>
      <w:r w:rsidR="00514268" w:rsidRPr="00A87C96">
        <w:rPr>
          <w:b/>
          <w:i/>
        </w:rPr>
        <w:t>1</w:t>
      </w:r>
      <w:r w:rsidR="00E672AA" w:rsidRPr="00A87C96">
        <w:rPr>
          <w:b/>
          <w:i/>
        </w:rPr>
        <w:t>5</w:t>
      </w:r>
      <w:r w:rsidR="00F97E0B">
        <w:rPr>
          <w:b/>
          <w:i/>
        </w:rPr>
        <w:t>.</w:t>
      </w:r>
      <w:r w:rsidR="00514268" w:rsidRPr="00A87C96">
        <w:rPr>
          <w:i/>
        </w:rPr>
        <w:t>)</w:t>
      </w:r>
    </w:p>
    <w:p w14:paraId="351C069F" w14:textId="13926CD0" w:rsidR="00514268" w:rsidRPr="00A87C96" w:rsidRDefault="003E0238" w:rsidP="003D713D">
      <w:pPr>
        <w:pStyle w:val="WABody4AboveIndented"/>
        <w:tabs>
          <w:tab w:val="clear" w:pos="1260"/>
          <w:tab w:val="left" w:pos="900"/>
        </w:tabs>
        <w:spacing w:before="120" w:after="120"/>
        <w:ind w:left="1080"/>
      </w:pPr>
      <w:proofErr w:type="gramStart"/>
      <w:r w:rsidRPr="00A87C96">
        <w:t>[  ]</w:t>
      </w:r>
      <w:proofErr w:type="gramEnd"/>
      <w:r w:rsidRPr="00A87C96">
        <w:tab/>
      </w:r>
      <w:r w:rsidR="00514268" w:rsidRPr="00A87C96">
        <w:t>Yes.</w:t>
      </w:r>
      <w:r w:rsidR="00F12C34" w:rsidRPr="00A87C96">
        <w:t xml:space="preserve"> </w:t>
      </w:r>
      <w:r w:rsidR="00514268" w:rsidRPr="00A87C96">
        <w:rPr>
          <w:i/>
        </w:rPr>
        <w:t>(Fill out below to show where each child has lived during the last 5 years.)</w:t>
      </w:r>
    </w:p>
    <w:tbl>
      <w:tblPr>
        <w:tblW w:w="8910" w:type="dxa"/>
        <w:tblInd w:w="5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43" w:type="dxa"/>
          <w:left w:w="72" w:type="dxa"/>
          <w:bottom w:w="43" w:type="dxa"/>
          <w:right w:w="72" w:type="dxa"/>
        </w:tblCellMar>
        <w:tblLook w:val="04A0" w:firstRow="1" w:lastRow="0" w:firstColumn="1" w:lastColumn="0" w:noHBand="0" w:noVBand="1"/>
      </w:tblPr>
      <w:tblGrid>
        <w:gridCol w:w="1800"/>
        <w:gridCol w:w="1800"/>
        <w:gridCol w:w="3690"/>
        <w:gridCol w:w="1620"/>
      </w:tblGrid>
      <w:tr w:rsidR="00514268" w:rsidRPr="00A87C96" w14:paraId="43D3B90F" w14:textId="77777777">
        <w:trPr>
          <w:tblHeader/>
        </w:trPr>
        <w:tc>
          <w:tcPr>
            <w:tcW w:w="1800" w:type="dxa"/>
            <w:vAlign w:val="center"/>
          </w:tcPr>
          <w:p w14:paraId="0F36C739" w14:textId="77777777" w:rsidR="00514268" w:rsidRPr="00A87C96" w:rsidRDefault="00514268">
            <w:pPr>
              <w:spacing w:after="20"/>
              <w:jc w:val="center"/>
              <w:rPr>
                <w:rFonts w:ascii="Arial Narrow" w:hAnsi="Arial Narrow" w:cs="Arial"/>
                <w:sz w:val="22"/>
                <w:szCs w:val="22"/>
              </w:rPr>
            </w:pPr>
            <w:r w:rsidRPr="00A87C96">
              <w:rPr>
                <w:rFonts w:ascii="Arial Narrow" w:hAnsi="Arial Narrow" w:cs="Arial"/>
                <w:sz w:val="22"/>
                <w:szCs w:val="22"/>
              </w:rPr>
              <w:t>Dates</w:t>
            </w:r>
          </w:p>
        </w:tc>
        <w:tc>
          <w:tcPr>
            <w:tcW w:w="1800" w:type="dxa"/>
            <w:vAlign w:val="center"/>
          </w:tcPr>
          <w:p w14:paraId="438597CB" w14:textId="77777777" w:rsidR="00514268" w:rsidRPr="00A87C96" w:rsidRDefault="00514268">
            <w:pPr>
              <w:spacing w:after="20"/>
              <w:ind w:right="132"/>
              <w:jc w:val="center"/>
              <w:rPr>
                <w:rFonts w:ascii="Arial Narrow" w:hAnsi="Arial Narrow" w:cs="Arial"/>
                <w:sz w:val="22"/>
                <w:szCs w:val="22"/>
              </w:rPr>
            </w:pPr>
            <w:r w:rsidRPr="00A87C96">
              <w:rPr>
                <w:rFonts w:ascii="Arial Narrow" w:hAnsi="Arial Narrow" w:cs="Arial"/>
                <w:sz w:val="22"/>
                <w:szCs w:val="22"/>
              </w:rPr>
              <w:t>Children</w:t>
            </w:r>
          </w:p>
        </w:tc>
        <w:tc>
          <w:tcPr>
            <w:tcW w:w="3690" w:type="dxa"/>
            <w:vAlign w:val="center"/>
          </w:tcPr>
          <w:p w14:paraId="771D2886" w14:textId="77777777" w:rsidR="00514268" w:rsidRPr="00A87C96" w:rsidRDefault="00514268">
            <w:pPr>
              <w:tabs>
                <w:tab w:val="left" w:pos="2604"/>
              </w:tabs>
              <w:spacing w:after="20"/>
              <w:jc w:val="center"/>
              <w:rPr>
                <w:rFonts w:ascii="Arial Narrow" w:hAnsi="Arial Narrow" w:cs="Arial"/>
                <w:sz w:val="22"/>
                <w:szCs w:val="22"/>
              </w:rPr>
            </w:pPr>
            <w:r w:rsidRPr="00A87C96">
              <w:rPr>
                <w:rFonts w:ascii="Arial Narrow" w:hAnsi="Arial Narrow" w:cs="Arial"/>
                <w:sz w:val="22"/>
                <w:szCs w:val="22"/>
              </w:rPr>
              <w:t>Lived with</w:t>
            </w:r>
          </w:p>
        </w:tc>
        <w:tc>
          <w:tcPr>
            <w:tcW w:w="1620" w:type="dxa"/>
            <w:vAlign w:val="center"/>
          </w:tcPr>
          <w:p w14:paraId="34A89E75" w14:textId="77777777" w:rsidR="00514268" w:rsidRPr="00A87C96" w:rsidRDefault="00514268">
            <w:pPr>
              <w:spacing w:after="20"/>
              <w:jc w:val="center"/>
              <w:rPr>
                <w:rFonts w:ascii="Arial Narrow" w:hAnsi="Arial Narrow" w:cs="Arial"/>
                <w:sz w:val="22"/>
                <w:szCs w:val="22"/>
              </w:rPr>
            </w:pPr>
            <w:r w:rsidRPr="00A87C96">
              <w:rPr>
                <w:rFonts w:ascii="Arial Narrow" w:hAnsi="Arial Narrow" w:cs="Arial"/>
                <w:sz w:val="22"/>
                <w:szCs w:val="22"/>
              </w:rPr>
              <w:t>In which state, Indian reservation, or foreign country</w:t>
            </w:r>
          </w:p>
        </w:tc>
      </w:tr>
      <w:tr w:rsidR="00514268" w:rsidRPr="00A87C96" w14:paraId="2BD6FC17" w14:textId="77777777">
        <w:trPr>
          <w:tblHeader/>
        </w:trPr>
        <w:tc>
          <w:tcPr>
            <w:tcW w:w="1800" w:type="dxa"/>
          </w:tcPr>
          <w:p w14:paraId="2C6F4406" w14:textId="73651724" w:rsidR="00514268" w:rsidRPr="00A87C96" w:rsidRDefault="00514268">
            <w:pPr>
              <w:tabs>
                <w:tab w:val="left" w:pos="1458"/>
              </w:tabs>
              <w:spacing w:after="0" w:line="400" w:lineRule="exact"/>
              <w:rPr>
                <w:rFonts w:ascii="Arial Narrow" w:hAnsi="Arial Narrow" w:cs="Arial"/>
                <w:sz w:val="22"/>
                <w:szCs w:val="22"/>
              </w:rPr>
            </w:pPr>
            <w:r w:rsidRPr="00A87C96">
              <w:rPr>
                <w:rFonts w:ascii="Arial Narrow" w:hAnsi="Arial Narrow" w:cs="Arial"/>
                <w:sz w:val="22"/>
                <w:szCs w:val="22"/>
              </w:rPr>
              <w:t>From:</w:t>
            </w:r>
          </w:p>
          <w:p w14:paraId="43917046" w14:textId="0835A709" w:rsidR="00514268" w:rsidRPr="00A87C96" w:rsidRDefault="00514268">
            <w:pPr>
              <w:tabs>
                <w:tab w:val="left" w:pos="1458"/>
              </w:tabs>
              <w:spacing w:after="0" w:line="400" w:lineRule="exact"/>
              <w:rPr>
                <w:rFonts w:ascii="Arial Narrow" w:hAnsi="Arial Narrow" w:cs="Arial"/>
                <w:sz w:val="22"/>
                <w:szCs w:val="22"/>
              </w:rPr>
            </w:pPr>
            <w:r w:rsidRPr="00A87C96">
              <w:rPr>
                <w:rFonts w:ascii="Arial Narrow" w:hAnsi="Arial Narrow" w:cs="Arial"/>
                <w:sz w:val="22"/>
                <w:szCs w:val="22"/>
              </w:rPr>
              <w:t>To:</w:t>
            </w:r>
          </w:p>
        </w:tc>
        <w:tc>
          <w:tcPr>
            <w:tcW w:w="1800" w:type="dxa"/>
          </w:tcPr>
          <w:p w14:paraId="3D8CFBF4" w14:textId="77777777" w:rsidR="00514268" w:rsidRPr="00A87C96" w:rsidRDefault="003E0238">
            <w:pPr>
              <w:spacing w:after="0" w:line="320" w:lineRule="exact"/>
              <w:rPr>
                <w:rFonts w:ascii="Arial Narrow" w:hAnsi="Arial Narrow" w:cs="Arial"/>
                <w:sz w:val="22"/>
                <w:szCs w:val="22"/>
              </w:rPr>
            </w:pPr>
            <w:proofErr w:type="gramStart"/>
            <w:r w:rsidRPr="00A87C96">
              <w:rPr>
                <w:rFonts w:ascii="Arial Narrow" w:hAnsi="Arial Narrow" w:cs="Arial"/>
                <w:sz w:val="22"/>
                <w:szCs w:val="22"/>
              </w:rPr>
              <w:t>[  ]</w:t>
            </w:r>
            <w:proofErr w:type="gramEnd"/>
            <w:r w:rsidR="00514268" w:rsidRPr="00A87C96">
              <w:rPr>
                <w:rFonts w:ascii="Arial Narrow" w:hAnsi="Arial Narrow" w:cs="Arial"/>
                <w:sz w:val="22"/>
                <w:szCs w:val="22"/>
              </w:rPr>
              <w:t xml:space="preserve"> All children</w:t>
            </w:r>
          </w:p>
          <w:p w14:paraId="64AAA744" w14:textId="0D55A790" w:rsidR="00514268" w:rsidRPr="00A87C96" w:rsidRDefault="003E0238">
            <w:pPr>
              <w:spacing w:after="0" w:line="320" w:lineRule="exact"/>
              <w:rPr>
                <w:rFonts w:ascii="Arial Narrow" w:hAnsi="Arial Narrow" w:cs="Arial"/>
                <w:sz w:val="22"/>
                <w:szCs w:val="22"/>
                <w:u w:val="single"/>
              </w:rPr>
            </w:pPr>
            <w:proofErr w:type="gramStart"/>
            <w:r w:rsidRPr="00A87C96">
              <w:rPr>
                <w:rFonts w:ascii="Arial Narrow" w:hAnsi="Arial Narrow" w:cs="Arial"/>
                <w:sz w:val="22"/>
                <w:szCs w:val="22"/>
              </w:rPr>
              <w:t>[  ]</w:t>
            </w:r>
            <w:proofErr w:type="gramEnd"/>
            <w:r w:rsidR="00514268" w:rsidRPr="00A87C96">
              <w:rPr>
                <w:rFonts w:ascii="Arial Narrow" w:hAnsi="Arial Narrow" w:cs="Arial"/>
                <w:sz w:val="22"/>
                <w:szCs w:val="22"/>
              </w:rPr>
              <w:t xml:space="preserve"> </w:t>
            </w:r>
            <w:r w:rsidR="00514268" w:rsidRPr="00A87C96">
              <w:rPr>
                <w:rFonts w:ascii="Arial Narrow" w:hAnsi="Arial Narrow" w:cs="Arial"/>
                <w:i/>
                <w:sz w:val="22"/>
                <w:szCs w:val="22"/>
              </w:rPr>
              <w:t>(Name/s):</w:t>
            </w:r>
          </w:p>
        </w:tc>
        <w:tc>
          <w:tcPr>
            <w:tcW w:w="3690" w:type="dxa"/>
          </w:tcPr>
          <w:p w14:paraId="01DFBD90" w14:textId="2A0A07FF" w:rsidR="00514268" w:rsidRPr="00A87C96" w:rsidRDefault="003E0238">
            <w:pPr>
              <w:tabs>
                <w:tab w:val="left" w:pos="3636"/>
              </w:tabs>
              <w:spacing w:after="0" w:line="320" w:lineRule="exact"/>
              <w:rPr>
                <w:rFonts w:ascii="Arial Narrow" w:hAnsi="Arial Narrow" w:cs="Arial"/>
                <w:sz w:val="22"/>
                <w:szCs w:val="22"/>
              </w:rPr>
            </w:pPr>
            <w:proofErr w:type="gramStart"/>
            <w:r w:rsidRPr="00A87C96">
              <w:rPr>
                <w:rFonts w:ascii="Arial Narrow" w:hAnsi="Arial Narrow" w:cs="Arial"/>
                <w:sz w:val="22"/>
                <w:szCs w:val="22"/>
              </w:rPr>
              <w:t>[  ]</w:t>
            </w:r>
            <w:proofErr w:type="gramEnd"/>
            <w:r w:rsidR="00514268" w:rsidRPr="00A87C96">
              <w:rPr>
                <w:rFonts w:ascii="Arial Narrow" w:hAnsi="Arial Narrow" w:cs="Arial"/>
                <w:sz w:val="22"/>
                <w:szCs w:val="22"/>
              </w:rPr>
              <w:t xml:space="preserve"> Petitioner/s</w:t>
            </w:r>
          </w:p>
          <w:p w14:paraId="7F77F954" w14:textId="5DE17C74" w:rsidR="00514268" w:rsidRPr="00A87C96" w:rsidRDefault="003E0238">
            <w:pPr>
              <w:tabs>
                <w:tab w:val="left" w:pos="3528"/>
              </w:tabs>
              <w:spacing w:after="0" w:line="320" w:lineRule="exact"/>
              <w:rPr>
                <w:rFonts w:ascii="Arial Narrow" w:hAnsi="Arial Narrow" w:cs="Arial"/>
                <w:sz w:val="22"/>
                <w:szCs w:val="22"/>
                <w:u w:val="single"/>
              </w:rPr>
            </w:pPr>
            <w:proofErr w:type="gramStart"/>
            <w:r w:rsidRPr="00A87C96">
              <w:rPr>
                <w:rFonts w:ascii="Arial Narrow" w:hAnsi="Arial Narrow" w:cs="Arial"/>
                <w:sz w:val="22"/>
                <w:szCs w:val="22"/>
              </w:rPr>
              <w:t>[  ]</w:t>
            </w:r>
            <w:proofErr w:type="gramEnd"/>
            <w:r w:rsidR="00514268" w:rsidRPr="00A87C96">
              <w:rPr>
                <w:rFonts w:ascii="Arial Narrow" w:hAnsi="Arial Narrow" w:cs="Arial"/>
                <w:sz w:val="22"/>
                <w:szCs w:val="22"/>
              </w:rPr>
              <w:t xml:space="preserve"> </w:t>
            </w:r>
            <w:r w:rsidR="008C4059" w:rsidRPr="00A87C96">
              <w:rPr>
                <w:rFonts w:ascii="Arial Narrow" w:hAnsi="Arial Narrow" w:cs="Arial"/>
                <w:sz w:val="22"/>
                <w:szCs w:val="22"/>
              </w:rPr>
              <w:t>Parent/s</w:t>
            </w:r>
            <w:r w:rsidR="00514268" w:rsidRPr="00A87C96">
              <w:rPr>
                <w:rFonts w:ascii="Arial Narrow" w:hAnsi="Arial Narrow" w:cs="Arial"/>
                <w:sz w:val="22"/>
                <w:szCs w:val="22"/>
              </w:rPr>
              <w:t xml:space="preserve"> </w:t>
            </w:r>
            <w:r w:rsidR="00514268" w:rsidRPr="00A87C96">
              <w:rPr>
                <w:rFonts w:ascii="Arial Narrow" w:hAnsi="Arial Narrow" w:cs="Arial"/>
                <w:i/>
                <w:sz w:val="22"/>
                <w:szCs w:val="22"/>
              </w:rPr>
              <w:t>(name/s):</w:t>
            </w:r>
            <w:r w:rsidR="00514268" w:rsidRPr="00A87C96">
              <w:rPr>
                <w:rFonts w:ascii="Arial Narrow" w:hAnsi="Arial Narrow" w:cs="Arial"/>
                <w:sz w:val="22"/>
                <w:szCs w:val="22"/>
                <w:u w:val="single"/>
              </w:rPr>
              <w:br/>
            </w:r>
            <w:proofErr w:type="gramStart"/>
            <w:r w:rsidRPr="00A87C96">
              <w:rPr>
                <w:rFonts w:ascii="Arial Narrow" w:hAnsi="Arial Narrow" w:cs="Arial"/>
                <w:sz w:val="22"/>
                <w:szCs w:val="22"/>
              </w:rPr>
              <w:t>[  ]</w:t>
            </w:r>
            <w:proofErr w:type="gramEnd"/>
            <w:r w:rsidR="00514268" w:rsidRPr="00A87C96">
              <w:rPr>
                <w:rFonts w:ascii="Arial Narrow" w:hAnsi="Arial Narrow" w:cs="Arial"/>
                <w:sz w:val="22"/>
                <w:szCs w:val="22"/>
              </w:rPr>
              <w:t xml:space="preserve"> Other </w:t>
            </w:r>
            <w:r w:rsidR="00514268" w:rsidRPr="00A87C96">
              <w:rPr>
                <w:rFonts w:ascii="Arial Narrow" w:hAnsi="Arial Narrow" w:cs="Arial"/>
                <w:i/>
                <w:sz w:val="22"/>
                <w:szCs w:val="22"/>
              </w:rPr>
              <w:t>(name):</w:t>
            </w:r>
          </w:p>
        </w:tc>
        <w:tc>
          <w:tcPr>
            <w:tcW w:w="1620" w:type="dxa"/>
          </w:tcPr>
          <w:p w14:paraId="38A4F851" w14:textId="77777777" w:rsidR="00514268" w:rsidRPr="00A87C96" w:rsidRDefault="00514268">
            <w:pPr>
              <w:tabs>
                <w:tab w:val="left" w:pos="1476"/>
              </w:tabs>
              <w:spacing w:after="0" w:line="400" w:lineRule="exact"/>
              <w:rPr>
                <w:rFonts w:ascii="Arial Narrow" w:hAnsi="Arial Narrow" w:cs="Arial"/>
                <w:sz w:val="22"/>
                <w:szCs w:val="22"/>
              </w:rPr>
            </w:pPr>
          </w:p>
        </w:tc>
      </w:tr>
      <w:tr w:rsidR="00514268" w:rsidRPr="00A87C96" w14:paraId="3A6E2D35" w14:textId="77777777">
        <w:trPr>
          <w:tblHeader/>
        </w:trPr>
        <w:tc>
          <w:tcPr>
            <w:tcW w:w="1800" w:type="dxa"/>
          </w:tcPr>
          <w:p w14:paraId="7191CED3" w14:textId="2E705E89" w:rsidR="00514268" w:rsidRPr="00A87C96" w:rsidRDefault="00514268">
            <w:pPr>
              <w:tabs>
                <w:tab w:val="left" w:pos="1458"/>
              </w:tabs>
              <w:spacing w:after="0" w:line="400" w:lineRule="exact"/>
              <w:rPr>
                <w:rFonts w:ascii="Arial Narrow" w:hAnsi="Arial Narrow" w:cs="Arial"/>
                <w:sz w:val="22"/>
                <w:szCs w:val="22"/>
                <w:u w:val="single"/>
              </w:rPr>
            </w:pPr>
            <w:r w:rsidRPr="00A87C96">
              <w:rPr>
                <w:rFonts w:ascii="Arial Narrow" w:hAnsi="Arial Narrow" w:cs="Arial"/>
                <w:sz w:val="22"/>
                <w:szCs w:val="22"/>
              </w:rPr>
              <w:t xml:space="preserve">From: </w:t>
            </w:r>
            <w:r w:rsidRPr="00A87C96">
              <w:rPr>
                <w:rFonts w:ascii="Arial Narrow" w:hAnsi="Arial Narrow" w:cs="Arial"/>
                <w:sz w:val="22"/>
                <w:szCs w:val="22"/>
              </w:rPr>
              <w:br/>
              <w:t>To:</w:t>
            </w:r>
          </w:p>
        </w:tc>
        <w:tc>
          <w:tcPr>
            <w:tcW w:w="1800" w:type="dxa"/>
          </w:tcPr>
          <w:p w14:paraId="01B87801" w14:textId="77777777" w:rsidR="00514268" w:rsidRPr="00A87C96" w:rsidRDefault="003E0238">
            <w:pPr>
              <w:spacing w:after="0" w:line="320" w:lineRule="exact"/>
              <w:rPr>
                <w:rFonts w:ascii="Arial Narrow" w:hAnsi="Arial Narrow" w:cs="Arial"/>
                <w:sz w:val="22"/>
                <w:szCs w:val="22"/>
              </w:rPr>
            </w:pPr>
            <w:proofErr w:type="gramStart"/>
            <w:r w:rsidRPr="00A87C96">
              <w:rPr>
                <w:rFonts w:ascii="Arial Narrow" w:hAnsi="Arial Narrow" w:cs="Arial"/>
                <w:sz w:val="22"/>
                <w:szCs w:val="22"/>
              </w:rPr>
              <w:t>[  ]</w:t>
            </w:r>
            <w:proofErr w:type="gramEnd"/>
            <w:r w:rsidR="00514268" w:rsidRPr="00A87C96">
              <w:rPr>
                <w:rFonts w:ascii="Arial Narrow" w:hAnsi="Arial Narrow" w:cs="Arial"/>
                <w:sz w:val="22"/>
                <w:szCs w:val="22"/>
              </w:rPr>
              <w:t xml:space="preserve"> All children</w:t>
            </w:r>
          </w:p>
          <w:p w14:paraId="1CE081E0" w14:textId="27E772EE" w:rsidR="00514268" w:rsidRPr="00A87C96" w:rsidRDefault="003E0238">
            <w:pPr>
              <w:spacing w:after="0" w:line="320" w:lineRule="exact"/>
              <w:rPr>
                <w:rFonts w:ascii="Arial Narrow" w:hAnsi="Arial Narrow" w:cs="Arial"/>
                <w:sz w:val="22"/>
                <w:szCs w:val="22"/>
              </w:rPr>
            </w:pPr>
            <w:proofErr w:type="gramStart"/>
            <w:r w:rsidRPr="00A87C96">
              <w:rPr>
                <w:rFonts w:ascii="Arial Narrow" w:hAnsi="Arial Narrow" w:cs="Arial"/>
                <w:sz w:val="22"/>
                <w:szCs w:val="22"/>
              </w:rPr>
              <w:t>[  ]</w:t>
            </w:r>
            <w:proofErr w:type="gramEnd"/>
            <w:r w:rsidR="00514268" w:rsidRPr="00A87C96">
              <w:rPr>
                <w:rFonts w:ascii="Arial Narrow" w:hAnsi="Arial Narrow" w:cs="Arial"/>
                <w:sz w:val="22"/>
                <w:szCs w:val="22"/>
              </w:rPr>
              <w:t xml:space="preserve"> </w:t>
            </w:r>
            <w:r w:rsidR="00514268" w:rsidRPr="00A87C96">
              <w:rPr>
                <w:rFonts w:ascii="Arial Narrow" w:hAnsi="Arial Narrow" w:cs="Arial"/>
                <w:i/>
                <w:sz w:val="22"/>
                <w:szCs w:val="22"/>
              </w:rPr>
              <w:t>(Name/s):</w:t>
            </w:r>
          </w:p>
          <w:p w14:paraId="6BE33B1A" w14:textId="77777777" w:rsidR="00514268" w:rsidRPr="00A87C96" w:rsidRDefault="00514268">
            <w:pPr>
              <w:keepLines/>
              <w:tabs>
                <w:tab w:val="left" w:pos="1209"/>
              </w:tabs>
              <w:spacing w:after="0" w:line="320" w:lineRule="exact"/>
              <w:rPr>
                <w:rFonts w:ascii="Arial Narrow" w:hAnsi="Arial Narrow" w:cs="Arial"/>
                <w:sz w:val="22"/>
                <w:szCs w:val="22"/>
              </w:rPr>
            </w:pPr>
          </w:p>
        </w:tc>
        <w:tc>
          <w:tcPr>
            <w:tcW w:w="3690" w:type="dxa"/>
          </w:tcPr>
          <w:p w14:paraId="075F454B" w14:textId="7530E109" w:rsidR="00514268" w:rsidRPr="00A87C96" w:rsidRDefault="003E0238">
            <w:pPr>
              <w:tabs>
                <w:tab w:val="left" w:pos="3636"/>
              </w:tabs>
              <w:spacing w:after="0" w:line="320" w:lineRule="exact"/>
              <w:rPr>
                <w:rFonts w:ascii="Arial Narrow" w:hAnsi="Arial Narrow" w:cs="Arial"/>
                <w:sz w:val="22"/>
                <w:szCs w:val="22"/>
              </w:rPr>
            </w:pPr>
            <w:proofErr w:type="gramStart"/>
            <w:r w:rsidRPr="00A87C96">
              <w:rPr>
                <w:rFonts w:ascii="Arial Narrow" w:hAnsi="Arial Narrow" w:cs="Arial"/>
                <w:sz w:val="22"/>
                <w:szCs w:val="22"/>
              </w:rPr>
              <w:t>[  ]</w:t>
            </w:r>
            <w:proofErr w:type="gramEnd"/>
            <w:r w:rsidR="00514268" w:rsidRPr="00A87C96">
              <w:rPr>
                <w:rFonts w:ascii="Arial Narrow" w:hAnsi="Arial Narrow" w:cs="Arial"/>
                <w:sz w:val="22"/>
                <w:szCs w:val="22"/>
              </w:rPr>
              <w:t xml:space="preserve"> Petitioner/s</w:t>
            </w:r>
          </w:p>
          <w:p w14:paraId="6CF1F0A3" w14:textId="06F249C3" w:rsidR="00514268" w:rsidRPr="00A87C96" w:rsidRDefault="003E0238">
            <w:pPr>
              <w:tabs>
                <w:tab w:val="left" w:pos="3528"/>
              </w:tabs>
              <w:spacing w:after="0" w:line="320" w:lineRule="exact"/>
              <w:rPr>
                <w:rFonts w:ascii="Arial Narrow" w:hAnsi="Arial Narrow" w:cs="Arial"/>
                <w:sz w:val="22"/>
                <w:szCs w:val="22"/>
              </w:rPr>
            </w:pPr>
            <w:proofErr w:type="gramStart"/>
            <w:r w:rsidRPr="00A87C96">
              <w:rPr>
                <w:rFonts w:ascii="Arial Narrow" w:hAnsi="Arial Narrow" w:cs="Arial"/>
                <w:sz w:val="22"/>
                <w:szCs w:val="22"/>
              </w:rPr>
              <w:t>[  ]</w:t>
            </w:r>
            <w:proofErr w:type="gramEnd"/>
            <w:r w:rsidR="00514268" w:rsidRPr="00A87C96">
              <w:rPr>
                <w:rFonts w:ascii="Arial Narrow" w:hAnsi="Arial Narrow" w:cs="Arial"/>
                <w:sz w:val="22"/>
                <w:szCs w:val="22"/>
              </w:rPr>
              <w:t xml:space="preserve"> </w:t>
            </w:r>
            <w:r w:rsidR="008C4059" w:rsidRPr="00A87C96">
              <w:rPr>
                <w:rFonts w:ascii="Arial Narrow" w:hAnsi="Arial Narrow" w:cs="Arial"/>
                <w:sz w:val="22"/>
                <w:szCs w:val="22"/>
              </w:rPr>
              <w:t>Parent/s</w:t>
            </w:r>
            <w:r w:rsidR="00514268" w:rsidRPr="00A87C96">
              <w:rPr>
                <w:rFonts w:ascii="Arial Narrow" w:hAnsi="Arial Narrow" w:cs="Arial"/>
                <w:sz w:val="22"/>
                <w:szCs w:val="22"/>
              </w:rPr>
              <w:t xml:space="preserve"> </w:t>
            </w:r>
            <w:r w:rsidR="00514268" w:rsidRPr="00A87C96">
              <w:rPr>
                <w:rFonts w:ascii="Arial Narrow" w:hAnsi="Arial Narrow" w:cs="Arial"/>
                <w:i/>
                <w:sz w:val="22"/>
                <w:szCs w:val="22"/>
              </w:rPr>
              <w:t>(name/s):</w:t>
            </w:r>
            <w:r w:rsidR="00514268" w:rsidRPr="00A87C96">
              <w:rPr>
                <w:rFonts w:ascii="Arial Narrow" w:hAnsi="Arial Narrow" w:cs="Arial"/>
                <w:sz w:val="22"/>
                <w:szCs w:val="22"/>
                <w:u w:val="single"/>
              </w:rPr>
              <w:br/>
            </w:r>
            <w:proofErr w:type="gramStart"/>
            <w:r w:rsidRPr="00A87C96">
              <w:rPr>
                <w:rFonts w:ascii="Arial Narrow" w:hAnsi="Arial Narrow" w:cs="Arial"/>
                <w:sz w:val="22"/>
                <w:szCs w:val="22"/>
              </w:rPr>
              <w:t>[  ]</w:t>
            </w:r>
            <w:proofErr w:type="gramEnd"/>
            <w:r w:rsidR="00514268" w:rsidRPr="00A87C96">
              <w:rPr>
                <w:rFonts w:ascii="Arial Narrow" w:hAnsi="Arial Narrow" w:cs="Arial"/>
                <w:sz w:val="22"/>
                <w:szCs w:val="22"/>
              </w:rPr>
              <w:t xml:space="preserve"> Other </w:t>
            </w:r>
            <w:r w:rsidR="00514268" w:rsidRPr="00A87C96">
              <w:rPr>
                <w:rFonts w:ascii="Arial Narrow" w:hAnsi="Arial Narrow" w:cs="Arial"/>
                <w:i/>
                <w:sz w:val="22"/>
                <w:szCs w:val="22"/>
              </w:rPr>
              <w:t>(name):</w:t>
            </w:r>
          </w:p>
        </w:tc>
        <w:tc>
          <w:tcPr>
            <w:tcW w:w="1620" w:type="dxa"/>
          </w:tcPr>
          <w:p w14:paraId="18A9855E" w14:textId="77777777" w:rsidR="00514268" w:rsidRPr="00A87C96" w:rsidRDefault="00514268">
            <w:pPr>
              <w:tabs>
                <w:tab w:val="left" w:pos="1476"/>
              </w:tabs>
              <w:spacing w:after="0" w:line="400" w:lineRule="exact"/>
              <w:rPr>
                <w:rFonts w:ascii="Arial Narrow" w:hAnsi="Arial Narrow" w:cs="Arial"/>
                <w:sz w:val="22"/>
                <w:szCs w:val="22"/>
              </w:rPr>
            </w:pPr>
          </w:p>
        </w:tc>
      </w:tr>
      <w:tr w:rsidR="00514268" w:rsidRPr="00A87C96" w14:paraId="4F5F20E9" w14:textId="77777777">
        <w:trPr>
          <w:tblHeader/>
        </w:trPr>
        <w:tc>
          <w:tcPr>
            <w:tcW w:w="1800" w:type="dxa"/>
          </w:tcPr>
          <w:p w14:paraId="2FC91DBA" w14:textId="7E5C3802" w:rsidR="00514268" w:rsidRPr="00A87C96" w:rsidRDefault="00514268">
            <w:pPr>
              <w:tabs>
                <w:tab w:val="left" w:pos="1458"/>
              </w:tabs>
              <w:spacing w:after="0" w:line="400" w:lineRule="exact"/>
              <w:rPr>
                <w:rFonts w:ascii="Arial Narrow" w:hAnsi="Arial Narrow" w:cs="Arial"/>
                <w:sz w:val="22"/>
                <w:szCs w:val="22"/>
                <w:u w:val="single"/>
              </w:rPr>
            </w:pPr>
            <w:r w:rsidRPr="00A87C96">
              <w:rPr>
                <w:rFonts w:ascii="Arial Narrow" w:hAnsi="Arial Narrow" w:cs="Arial"/>
                <w:sz w:val="22"/>
                <w:szCs w:val="22"/>
              </w:rPr>
              <w:t>From:</w:t>
            </w:r>
            <w:r w:rsidRPr="00A87C96">
              <w:rPr>
                <w:rFonts w:ascii="Arial Narrow" w:hAnsi="Arial Narrow" w:cs="Arial"/>
                <w:sz w:val="22"/>
                <w:szCs w:val="22"/>
              </w:rPr>
              <w:br/>
              <w:t>To:</w:t>
            </w:r>
          </w:p>
        </w:tc>
        <w:tc>
          <w:tcPr>
            <w:tcW w:w="1800" w:type="dxa"/>
          </w:tcPr>
          <w:p w14:paraId="51862962" w14:textId="77777777" w:rsidR="00514268" w:rsidRPr="00A87C96" w:rsidRDefault="003E0238">
            <w:pPr>
              <w:spacing w:after="0" w:line="320" w:lineRule="exact"/>
              <w:rPr>
                <w:rFonts w:ascii="Arial Narrow" w:hAnsi="Arial Narrow" w:cs="Arial"/>
                <w:sz w:val="22"/>
                <w:szCs w:val="22"/>
              </w:rPr>
            </w:pPr>
            <w:proofErr w:type="gramStart"/>
            <w:r w:rsidRPr="00A87C96">
              <w:rPr>
                <w:rFonts w:ascii="Arial Narrow" w:hAnsi="Arial Narrow" w:cs="Arial"/>
                <w:sz w:val="22"/>
                <w:szCs w:val="22"/>
              </w:rPr>
              <w:t>[  ]</w:t>
            </w:r>
            <w:proofErr w:type="gramEnd"/>
            <w:r w:rsidR="00514268" w:rsidRPr="00A87C96">
              <w:rPr>
                <w:rFonts w:ascii="Arial Narrow" w:hAnsi="Arial Narrow" w:cs="Arial"/>
                <w:sz w:val="22"/>
                <w:szCs w:val="22"/>
              </w:rPr>
              <w:t xml:space="preserve"> All children</w:t>
            </w:r>
          </w:p>
          <w:p w14:paraId="22EE7303" w14:textId="32DD95F2" w:rsidR="00514268" w:rsidRPr="00A87C96" w:rsidRDefault="003E0238">
            <w:pPr>
              <w:spacing w:after="0" w:line="320" w:lineRule="exact"/>
              <w:rPr>
                <w:rFonts w:ascii="Arial Narrow" w:hAnsi="Arial Narrow" w:cs="Arial"/>
                <w:sz w:val="22"/>
                <w:szCs w:val="22"/>
              </w:rPr>
            </w:pPr>
            <w:proofErr w:type="gramStart"/>
            <w:r w:rsidRPr="00A87C96">
              <w:rPr>
                <w:rFonts w:ascii="Arial Narrow" w:hAnsi="Arial Narrow" w:cs="Arial"/>
                <w:sz w:val="22"/>
                <w:szCs w:val="22"/>
              </w:rPr>
              <w:t>[  ]</w:t>
            </w:r>
            <w:proofErr w:type="gramEnd"/>
            <w:r w:rsidR="00514268" w:rsidRPr="00A87C96">
              <w:rPr>
                <w:rFonts w:ascii="Arial Narrow" w:hAnsi="Arial Narrow" w:cs="Arial"/>
                <w:sz w:val="22"/>
                <w:szCs w:val="22"/>
              </w:rPr>
              <w:t xml:space="preserve"> </w:t>
            </w:r>
            <w:r w:rsidR="00514268" w:rsidRPr="00A87C96">
              <w:rPr>
                <w:rFonts w:ascii="Arial Narrow" w:hAnsi="Arial Narrow" w:cs="Arial"/>
                <w:i/>
                <w:sz w:val="22"/>
                <w:szCs w:val="22"/>
              </w:rPr>
              <w:t>(Name/s):</w:t>
            </w:r>
          </w:p>
          <w:p w14:paraId="30BF0ED6" w14:textId="77777777" w:rsidR="00514268" w:rsidRPr="00A87C96" w:rsidRDefault="00514268">
            <w:pPr>
              <w:tabs>
                <w:tab w:val="left" w:pos="1209"/>
              </w:tabs>
              <w:spacing w:after="0" w:line="320" w:lineRule="exact"/>
              <w:rPr>
                <w:rFonts w:ascii="Arial Narrow" w:hAnsi="Arial Narrow" w:cs="Arial"/>
                <w:sz w:val="22"/>
                <w:szCs w:val="22"/>
              </w:rPr>
            </w:pPr>
          </w:p>
        </w:tc>
        <w:tc>
          <w:tcPr>
            <w:tcW w:w="3690" w:type="dxa"/>
          </w:tcPr>
          <w:p w14:paraId="2CA8EBEE" w14:textId="79CE2A12" w:rsidR="00514268" w:rsidRPr="00A87C96" w:rsidRDefault="003E0238">
            <w:pPr>
              <w:tabs>
                <w:tab w:val="left" w:pos="3636"/>
              </w:tabs>
              <w:spacing w:after="0" w:line="320" w:lineRule="exact"/>
              <w:rPr>
                <w:rFonts w:ascii="Arial Narrow" w:hAnsi="Arial Narrow" w:cs="Arial"/>
                <w:sz w:val="22"/>
                <w:szCs w:val="22"/>
              </w:rPr>
            </w:pPr>
            <w:proofErr w:type="gramStart"/>
            <w:r w:rsidRPr="00A87C96">
              <w:rPr>
                <w:rFonts w:ascii="Arial Narrow" w:hAnsi="Arial Narrow" w:cs="Arial"/>
                <w:sz w:val="22"/>
                <w:szCs w:val="22"/>
              </w:rPr>
              <w:t>[  ]</w:t>
            </w:r>
            <w:proofErr w:type="gramEnd"/>
            <w:r w:rsidR="00514268" w:rsidRPr="00A87C96">
              <w:rPr>
                <w:rFonts w:ascii="Arial Narrow" w:hAnsi="Arial Narrow" w:cs="Arial"/>
                <w:sz w:val="22"/>
                <w:szCs w:val="22"/>
              </w:rPr>
              <w:t xml:space="preserve"> Petitioner/s</w:t>
            </w:r>
          </w:p>
          <w:p w14:paraId="676FC82D" w14:textId="702D25BC" w:rsidR="00514268" w:rsidRPr="00A87C96" w:rsidRDefault="003E0238">
            <w:pPr>
              <w:tabs>
                <w:tab w:val="left" w:pos="3528"/>
              </w:tabs>
              <w:spacing w:before="40" w:after="40" w:line="320" w:lineRule="exact"/>
              <w:rPr>
                <w:rFonts w:ascii="Arial Narrow" w:hAnsi="Arial Narrow" w:cs="Arial"/>
                <w:sz w:val="22"/>
                <w:szCs w:val="22"/>
              </w:rPr>
            </w:pPr>
            <w:proofErr w:type="gramStart"/>
            <w:r w:rsidRPr="00A87C96">
              <w:rPr>
                <w:rFonts w:ascii="Arial Narrow" w:hAnsi="Arial Narrow" w:cs="Arial"/>
                <w:sz w:val="22"/>
                <w:szCs w:val="22"/>
              </w:rPr>
              <w:t>[  ]</w:t>
            </w:r>
            <w:proofErr w:type="gramEnd"/>
            <w:r w:rsidR="00514268" w:rsidRPr="00A87C96">
              <w:rPr>
                <w:rFonts w:ascii="Arial Narrow" w:hAnsi="Arial Narrow" w:cs="Arial"/>
                <w:sz w:val="22"/>
                <w:szCs w:val="22"/>
              </w:rPr>
              <w:t xml:space="preserve"> </w:t>
            </w:r>
            <w:r w:rsidR="008C4059" w:rsidRPr="00A87C96">
              <w:rPr>
                <w:rFonts w:ascii="Arial Narrow" w:hAnsi="Arial Narrow" w:cs="Arial"/>
                <w:sz w:val="22"/>
                <w:szCs w:val="22"/>
              </w:rPr>
              <w:t>Parent/s</w:t>
            </w:r>
            <w:r w:rsidR="00514268" w:rsidRPr="00A87C96">
              <w:rPr>
                <w:rFonts w:ascii="Arial Narrow" w:hAnsi="Arial Narrow" w:cs="Arial"/>
                <w:sz w:val="22"/>
                <w:szCs w:val="22"/>
              </w:rPr>
              <w:t xml:space="preserve"> </w:t>
            </w:r>
            <w:r w:rsidR="00514268" w:rsidRPr="00A87C96">
              <w:rPr>
                <w:rFonts w:ascii="Arial Narrow" w:hAnsi="Arial Narrow" w:cs="Arial"/>
                <w:i/>
                <w:sz w:val="22"/>
                <w:szCs w:val="22"/>
              </w:rPr>
              <w:t>(name/s):</w:t>
            </w:r>
            <w:r w:rsidR="00514268" w:rsidRPr="00A87C96">
              <w:rPr>
                <w:rFonts w:ascii="Arial Narrow" w:hAnsi="Arial Narrow" w:cs="Arial"/>
                <w:sz w:val="22"/>
                <w:szCs w:val="22"/>
                <w:u w:val="single"/>
              </w:rPr>
              <w:br/>
            </w:r>
            <w:proofErr w:type="gramStart"/>
            <w:r w:rsidRPr="00A87C96">
              <w:rPr>
                <w:rFonts w:ascii="Arial Narrow" w:hAnsi="Arial Narrow" w:cs="Arial"/>
                <w:sz w:val="22"/>
                <w:szCs w:val="22"/>
              </w:rPr>
              <w:t>[  ]</w:t>
            </w:r>
            <w:proofErr w:type="gramEnd"/>
            <w:r w:rsidR="00514268" w:rsidRPr="00A87C96">
              <w:rPr>
                <w:rFonts w:ascii="Arial Narrow" w:hAnsi="Arial Narrow" w:cs="Arial"/>
                <w:sz w:val="22"/>
                <w:szCs w:val="22"/>
              </w:rPr>
              <w:t xml:space="preserve"> Other </w:t>
            </w:r>
            <w:r w:rsidR="00514268" w:rsidRPr="00A87C96">
              <w:rPr>
                <w:rFonts w:ascii="Arial Narrow" w:hAnsi="Arial Narrow" w:cs="Arial"/>
                <w:i/>
                <w:sz w:val="22"/>
                <w:szCs w:val="22"/>
              </w:rPr>
              <w:t>(name):</w:t>
            </w:r>
          </w:p>
        </w:tc>
        <w:tc>
          <w:tcPr>
            <w:tcW w:w="1620" w:type="dxa"/>
          </w:tcPr>
          <w:p w14:paraId="465F4176" w14:textId="77777777" w:rsidR="00514268" w:rsidRPr="00A87C96" w:rsidRDefault="00514268">
            <w:pPr>
              <w:tabs>
                <w:tab w:val="left" w:pos="1476"/>
              </w:tabs>
              <w:spacing w:after="0" w:line="400" w:lineRule="exact"/>
              <w:rPr>
                <w:rFonts w:ascii="Arial Narrow" w:hAnsi="Arial Narrow" w:cs="Arial"/>
                <w:sz w:val="22"/>
                <w:szCs w:val="22"/>
                <w:u w:val="single"/>
              </w:rPr>
            </w:pPr>
          </w:p>
        </w:tc>
      </w:tr>
      <w:tr w:rsidR="00514268" w:rsidRPr="00A87C96" w14:paraId="13B21067" w14:textId="77777777">
        <w:trPr>
          <w:tblHeader/>
        </w:trPr>
        <w:tc>
          <w:tcPr>
            <w:tcW w:w="1800" w:type="dxa"/>
          </w:tcPr>
          <w:p w14:paraId="0F7E6AB5" w14:textId="14BCB327" w:rsidR="00514268" w:rsidRPr="00A87C96" w:rsidRDefault="00514268">
            <w:pPr>
              <w:tabs>
                <w:tab w:val="left" w:pos="1458"/>
              </w:tabs>
              <w:spacing w:after="0" w:line="400" w:lineRule="exact"/>
              <w:rPr>
                <w:rFonts w:ascii="Arial Narrow" w:hAnsi="Arial Narrow" w:cs="Arial"/>
                <w:sz w:val="22"/>
                <w:szCs w:val="22"/>
                <w:u w:val="single"/>
              </w:rPr>
            </w:pPr>
            <w:r w:rsidRPr="00A87C96">
              <w:rPr>
                <w:rFonts w:ascii="Arial Narrow" w:hAnsi="Arial Narrow" w:cs="Arial"/>
                <w:sz w:val="22"/>
                <w:szCs w:val="22"/>
              </w:rPr>
              <w:t>From:</w:t>
            </w:r>
            <w:r w:rsidRPr="00A87C96">
              <w:rPr>
                <w:rFonts w:ascii="Arial Narrow" w:hAnsi="Arial Narrow" w:cs="Arial"/>
                <w:sz w:val="22"/>
                <w:szCs w:val="22"/>
              </w:rPr>
              <w:br/>
              <w:t>To:</w:t>
            </w:r>
          </w:p>
        </w:tc>
        <w:tc>
          <w:tcPr>
            <w:tcW w:w="1800" w:type="dxa"/>
          </w:tcPr>
          <w:p w14:paraId="7FD04FFB" w14:textId="77777777" w:rsidR="00514268" w:rsidRPr="00A87C96" w:rsidRDefault="003E0238">
            <w:pPr>
              <w:spacing w:after="0" w:line="320" w:lineRule="exact"/>
              <w:rPr>
                <w:rFonts w:ascii="Arial Narrow" w:hAnsi="Arial Narrow" w:cs="Arial"/>
                <w:sz w:val="22"/>
                <w:szCs w:val="22"/>
              </w:rPr>
            </w:pPr>
            <w:proofErr w:type="gramStart"/>
            <w:r w:rsidRPr="00A87C96">
              <w:rPr>
                <w:rFonts w:ascii="Arial Narrow" w:hAnsi="Arial Narrow" w:cs="Arial"/>
                <w:sz w:val="22"/>
                <w:szCs w:val="22"/>
              </w:rPr>
              <w:t>[  ]</w:t>
            </w:r>
            <w:proofErr w:type="gramEnd"/>
            <w:r w:rsidR="00514268" w:rsidRPr="00A87C96">
              <w:rPr>
                <w:rFonts w:ascii="Arial Narrow" w:hAnsi="Arial Narrow" w:cs="Arial"/>
                <w:sz w:val="22"/>
                <w:szCs w:val="22"/>
              </w:rPr>
              <w:t xml:space="preserve"> All children</w:t>
            </w:r>
          </w:p>
          <w:p w14:paraId="75995328" w14:textId="263191AC" w:rsidR="00514268" w:rsidRPr="00A87C96" w:rsidRDefault="003E0238">
            <w:pPr>
              <w:spacing w:after="0" w:line="320" w:lineRule="exact"/>
              <w:rPr>
                <w:rFonts w:ascii="Arial Narrow" w:hAnsi="Arial Narrow" w:cs="Arial"/>
                <w:sz w:val="22"/>
                <w:szCs w:val="22"/>
              </w:rPr>
            </w:pPr>
            <w:proofErr w:type="gramStart"/>
            <w:r w:rsidRPr="00A87C96">
              <w:rPr>
                <w:rFonts w:ascii="Arial Narrow" w:hAnsi="Arial Narrow" w:cs="Arial"/>
                <w:sz w:val="22"/>
                <w:szCs w:val="22"/>
              </w:rPr>
              <w:t>[  ]</w:t>
            </w:r>
            <w:proofErr w:type="gramEnd"/>
            <w:r w:rsidR="00514268" w:rsidRPr="00A87C96">
              <w:rPr>
                <w:rFonts w:ascii="Arial Narrow" w:hAnsi="Arial Narrow" w:cs="Arial"/>
                <w:sz w:val="22"/>
                <w:szCs w:val="22"/>
              </w:rPr>
              <w:t xml:space="preserve"> </w:t>
            </w:r>
            <w:r w:rsidR="00514268" w:rsidRPr="00A87C96">
              <w:rPr>
                <w:rFonts w:ascii="Arial Narrow" w:hAnsi="Arial Narrow" w:cs="Arial"/>
                <w:i/>
                <w:sz w:val="22"/>
                <w:szCs w:val="22"/>
              </w:rPr>
              <w:t>(Name/s):</w:t>
            </w:r>
          </w:p>
          <w:p w14:paraId="161812DB" w14:textId="77777777" w:rsidR="00514268" w:rsidRPr="00A87C96" w:rsidRDefault="00514268">
            <w:pPr>
              <w:tabs>
                <w:tab w:val="left" w:pos="1209"/>
              </w:tabs>
              <w:spacing w:after="0" w:line="320" w:lineRule="exact"/>
              <w:rPr>
                <w:rFonts w:ascii="Arial Narrow" w:hAnsi="Arial Narrow" w:cs="Arial"/>
                <w:sz w:val="22"/>
                <w:szCs w:val="22"/>
              </w:rPr>
            </w:pPr>
          </w:p>
        </w:tc>
        <w:tc>
          <w:tcPr>
            <w:tcW w:w="3690" w:type="dxa"/>
          </w:tcPr>
          <w:p w14:paraId="34980FA3" w14:textId="56AE374B" w:rsidR="00514268" w:rsidRPr="00A87C96" w:rsidRDefault="003E0238">
            <w:pPr>
              <w:tabs>
                <w:tab w:val="left" w:pos="3636"/>
              </w:tabs>
              <w:spacing w:after="0" w:line="320" w:lineRule="exact"/>
              <w:rPr>
                <w:rFonts w:ascii="Arial Narrow" w:hAnsi="Arial Narrow" w:cs="Arial"/>
                <w:sz w:val="22"/>
                <w:szCs w:val="22"/>
              </w:rPr>
            </w:pPr>
            <w:proofErr w:type="gramStart"/>
            <w:r w:rsidRPr="00A87C96">
              <w:rPr>
                <w:rFonts w:ascii="Arial Narrow" w:hAnsi="Arial Narrow" w:cs="Arial"/>
                <w:sz w:val="22"/>
                <w:szCs w:val="22"/>
              </w:rPr>
              <w:t>[  ]</w:t>
            </w:r>
            <w:proofErr w:type="gramEnd"/>
            <w:r w:rsidR="00514268" w:rsidRPr="00A87C96">
              <w:rPr>
                <w:rFonts w:ascii="Arial Narrow" w:hAnsi="Arial Narrow" w:cs="Arial"/>
                <w:sz w:val="22"/>
                <w:szCs w:val="22"/>
              </w:rPr>
              <w:t xml:space="preserve"> Petitioner/s</w:t>
            </w:r>
          </w:p>
          <w:p w14:paraId="489C9CE8" w14:textId="09C27AB0" w:rsidR="00514268" w:rsidRPr="00A87C96" w:rsidRDefault="003E0238">
            <w:pPr>
              <w:tabs>
                <w:tab w:val="left" w:pos="3528"/>
              </w:tabs>
              <w:spacing w:before="40" w:after="40" w:line="320" w:lineRule="exact"/>
              <w:rPr>
                <w:rFonts w:ascii="Arial Narrow" w:hAnsi="Arial Narrow" w:cs="Arial"/>
                <w:sz w:val="22"/>
                <w:szCs w:val="22"/>
              </w:rPr>
            </w:pPr>
            <w:proofErr w:type="gramStart"/>
            <w:r w:rsidRPr="00A87C96">
              <w:rPr>
                <w:rFonts w:ascii="Arial Narrow" w:hAnsi="Arial Narrow" w:cs="Arial"/>
                <w:sz w:val="22"/>
                <w:szCs w:val="22"/>
              </w:rPr>
              <w:t>[  ]</w:t>
            </w:r>
            <w:proofErr w:type="gramEnd"/>
            <w:r w:rsidR="00514268" w:rsidRPr="00A87C96">
              <w:rPr>
                <w:rFonts w:ascii="Arial Narrow" w:hAnsi="Arial Narrow" w:cs="Arial"/>
                <w:sz w:val="22"/>
                <w:szCs w:val="22"/>
              </w:rPr>
              <w:t xml:space="preserve"> </w:t>
            </w:r>
            <w:r w:rsidR="008C4059" w:rsidRPr="00A87C96">
              <w:rPr>
                <w:rFonts w:ascii="Arial Narrow" w:hAnsi="Arial Narrow" w:cs="Arial"/>
                <w:sz w:val="22"/>
                <w:szCs w:val="22"/>
              </w:rPr>
              <w:t>Parent/s</w:t>
            </w:r>
            <w:r w:rsidR="00514268" w:rsidRPr="00A87C96">
              <w:rPr>
                <w:rFonts w:ascii="Arial Narrow" w:hAnsi="Arial Narrow" w:cs="Arial"/>
                <w:sz w:val="22"/>
                <w:szCs w:val="22"/>
              </w:rPr>
              <w:t xml:space="preserve"> </w:t>
            </w:r>
            <w:r w:rsidR="00514268" w:rsidRPr="00A87C96">
              <w:rPr>
                <w:rFonts w:ascii="Arial Narrow" w:hAnsi="Arial Narrow" w:cs="Arial"/>
                <w:i/>
                <w:sz w:val="22"/>
                <w:szCs w:val="22"/>
              </w:rPr>
              <w:t>(name/s)</w:t>
            </w:r>
            <w:r w:rsidR="00514268" w:rsidRPr="00A87C96">
              <w:rPr>
                <w:rFonts w:ascii="Arial Narrow" w:hAnsi="Arial Narrow" w:cs="Arial"/>
                <w:sz w:val="22"/>
                <w:szCs w:val="22"/>
                <w:u w:val="single"/>
              </w:rPr>
              <w:br/>
            </w:r>
            <w:proofErr w:type="gramStart"/>
            <w:r w:rsidRPr="00A87C96">
              <w:rPr>
                <w:rFonts w:ascii="Arial Narrow" w:hAnsi="Arial Narrow" w:cs="Arial"/>
                <w:sz w:val="22"/>
                <w:szCs w:val="22"/>
              </w:rPr>
              <w:t>[  ]</w:t>
            </w:r>
            <w:proofErr w:type="gramEnd"/>
            <w:r w:rsidR="00514268" w:rsidRPr="00A87C96">
              <w:rPr>
                <w:rFonts w:ascii="Arial Narrow" w:hAnsi="Arial Narrow" w:cs="Arial"/>
                <w:sz w:val="22"/>
                <w:szCs w:val="22"/>
              </w:rPr>
              <w:t xml:space="preserve"> Other </w:t>
            </w:r>
            <w:r w:rsidR="00514268" w:rsidRPr="00A87C96">
              <w:rPr>
                <w:rFonts w:ascii="Arial Narrow" w:hAnsi="Arial Narrow" w:cs="Arial"/>
                <w:i/>
                <w:sz w:val="22"/>
                <w:szCs w:val="22"/>
              </w:rPr>
              <w:t>(name):</w:t>
            </w:r>
          </w:p>
        </w:tc>
        <w:tc>
          <w:tcPr>
            <w:tcW w:w="1620" w:type="dxa"/>
          </w:tcPr>
          <w:p w14:paraId="3B3C4F11" w14:textId="77777777" w:rsidR="00514268" w:rsidRPr="00A87C96" w:rsidRDefault="00514268">
            <w:pPr>
              <w:tabs>
                <w:tab w:val="left" w:pos="1476"/>
              </w:tabs>
              <w:spacing w:after="0" w:line="400" w:lineRule="exact"/>
              <w:rPr>
                <w:rFonts w:ascii="Arial Narrow" w:hAnsi="Arial Narrow" w:cs="Arial"/>
                <w:sz w:val="22"/>
                <w:szCs w:val="22"/>
              </w:rPr>
            </w:pPr>
          </w:p>
        </w:tc>
      </w:tr>
      <w:tr w:rsidR="00514268" w:rsidRPr="00A87C96" w14:paraId="59717C8F" w14:textId="77777777">
        <w:trPr>
          <w:tblHeader/>
        </w:trPr>
        <w:tc>
          <w:tcPr>
            <w:tcW w:w="1800" w:type="dxa"/>
          </w:tcPr>
          <w:p w14:paraId="312BEF00" w14:textId="07C2123F" w:rsidR="00514268" w:rsidRPr="00A87C96" w:rsidRDefault="00514268">
            <w:pPr>
              <w:tabs>
                <w:tab w:val="left" w:pos="1458"/>
              </w:tabs>
              <w:spacing w:after="0" w:line="400" w:lineRule="exact"/>
              <w:rPr>
                <w:rFonts w:ascii="Arial Narrow" w:hAnsi="Arial Narrow" w:cs="Arial"/>
                <w:sz w:val="22"/>
                <w:szCs w:val="22"/>
                <w:u w:val="single"/>
              </w:rPr>
            </w:pPr>
            <w:r w:rsidRPr="00A87C96">
              <w:rPr>
                <w:rFonts w:ascii="Arial Narrow" w:hAnsi="Arial Narrow" w:cs="Arial"/>
                <w:sz w:val="22"/>
                <w:szCs w:val="22"/>
              </w:rPr>
              <w:t>From:</w:t>
            </w:r>
            <w:r w:rsidRPr="00A87C96">
              <w:rPr>
                <w:rFonts w:ascii="Arial Narrow" w:hAnsi="Arial Narrow" w:cs="Arial"/>
                <w:sz w:val="22"/>
                <w:szCs w:val="22"/>
              </w:rPr>
              <w:br/>
              <w:t>To:</w:t>
            </w:r>
          </w:p>
        </w:tc>
        <w:tc>
          <w:tcPr>
            <w:tcW w:w="1800" w:type="dxa"/>
          </w:tcPr>
          <w:p w14:paraId="7D7C9396" w14:textId="77777777" w:rsidR="00514268" w:rsidRPr="00A87C96" w:rsidRDefault="003E0238">
            <w:pPr>
              <w:spacing w:after="0" w:line="320" w:lineRule="exact"/>
              <w:rPr>
                <w:rFonts w:ascii="Arial Narrow" w:hAnsi="Arial Narrow" w:cs="Arial"/>
                <w:sz w:val="22"/>
                <w:szCs w:val="22"/>
              </w:rPr>
            </w:pPr>
            <w:proofErr w:type="gramStart"/>
            <w:r w:rsidRPr="00A87C96">
              <w:rPr>
                <w:rFonts w:ascii="Arial Narrow" w:hAnsi="Arial Narrow" w:cs="Arial"/>
                <w:sz w:val="22"/>
                <w:szCs w:val="22"/>
              </w:rPr>
              <w:t>[  ]</w:t>
            </w:r>
            <w:proofErr w:type="gramEnd"/>
            <w:r w:rsidR="00514268" w:rsidRPr="00A87C96">
              <w:rPr>
                <w:rFonts w:ascii="Arial Narrow" w:hAnsi="Arial Narrow" w:cs="Arial"/>
                <w:sz w:val="22"/>
                <w:szCs w:val="22"/>
              </w:rPr>
              <w:t xml:space="preserve"> All children</w:t>
            </w:r>
          </w:p>
          <w:p w14:paraId="2F36D15D" w14:textId="3B42A825" w:rsidR="00514268" w:rsidRPr="00A87C96" w:rsidRDefault="003E0238">
            <w:pPr>
              <w:spacing w:after="0" w:line="320" w:lineRule="exact"/>
              <w:rPr>
                <w:rFonts w:ascii="Arial Narrow" w:hAnsi="Arial Narrow" w:cs="Arial"/>
                <w:sz w:val="22"/>
                <w:szCs w:val="22"/>
              </w:rPr>
            </w:pPr>
            <w:proofErr w:type="gramStart"/>
            <w:r w:rsidRPr="00A87C96">
              <w:rPr>
                <w:rFonts w:ascii="Arial Narrow" w:hAnsi="Arial Narrow" w:cs="Arial"/>
                <w:sz w:val="22"/>
                <w:szCs w:val="22"/>
              </w:rPr>
              <w:t>[  ]</w:t>
            </w:r>
            <w:proofErr w:type="gramEnd"/>
            <w:r w:rsidR="00514268" w:rsidRPr="00A87C96">
              <w:rPr>
                <w:rFonts w:ascii="Arial Narrow" w:hAnsi="Arial Narrow" w:cs="Arial"/>
                <w:sz w:val="22"/>
                <w:szCs w:val="22"/>
              </w:rPr>
              <w:t xml:space="preserve"> </w:t>
            </w:r>
            <w:r w:rsidR="00514268" w:rsidRPr="00A87C96">
              <w:rPr>
                <w:rFonts w:ascii="Arial Narrow" w:hAnsi="Arial Narrow" w:cs="Arial"/>
                <w:i/>
                <w:sz w:val="22"/>
                <w:szCs w:val="22"/>
              </w:rPr>
              <w:t>(Name/s):</w:t>
            </w:r>
          </w:p>
          <w:p w14:paraId="650A979A" w14:textId="77777777" w:rsidR="00514268" w:rsidRPr="00A87C96" w:rsidRDefault="00514268">
            <w:pPr>
              <w:tabs>
                <w:tab w:val="left" w:pos="1209"/>
              </w:tabs>
              <w:spacing w:after="0" w:line="320" w:lineRule="exact"/>
              <w:rPr>
                <w:rFonts w:ascii="Arial Narrow" w:hAnsi="Arial Narrow" w:cs="Arial"/>
                <w:sz w:val="22"/>
                <w:szCs w:val="22"/>
              </w:rPr>
            </w:pPr>
          </w:p>
        </w:tc>
        <w:tc>
          <w:tcPr>
            <w:tcW w:w="3690" w:type="dxa"/>
          </w:tcPr>
          <w:p w14:paraId="6266DF56" w14:textId="07396232" w:rsidR="00514268" w:rsidRPr="00A87C96" w:rsidRDefault="003E0238">
            <w:pPr>
              <w:tabs>
                <w:tab w:val="left" w:pos="3636"/>
              </w:tabs>
              <w:spacing w:after="0" w:line="320" w:lineRule="exact"/>
              <w:rPr>
                <w:rFonts w:ascii="Arial Narrow" w:hAnsi="Arial Narrow" w:cs="Arial"/>
                <w:sz w:val="22"/>
                <w:szCs w:val="22"/>
              </w:rPr>
            </w:pPr>
            <w:proofErr w:type="gramStart"/>
            <w:r w:rsidRPr="00A87C96">
              <w:rPr>
                <w:rFonts w:ascii="Arial Narrow" w:hAnsi="Arial Narrow" w:cs="Arial"/>
                <w:sz w:val="22"/>
                <w:szCs w:val="22"/>
              </w:rPr>
              <w:t>[  ]</w:t>
            </w:r>
            <w:proofErr w:type="gramEnd"/>
            <w:r w:rsidR="00514268" w:rsidRPr="00A87C96">
              <w:rPr>
                <w:rFonts w:ascii="Arial Narrow" w:hAnsi="Arial Narrow" w:cs="Arial"/>
                <w:sz w:val="22"/>
                <w:szCs w:val="22"/>
              </w:rPr>
              <w:t xml:space="preserve"> Petitioner/s</w:t>
            </w:r>
          </w:p>
          <w:p w14:paraId="1F92D1C4" w14:textId="179C4A97" w:rsidR="00514268" w:rsidRPr="00A87C96" w:rsidRDefault="003E0238">
            <w:pPr>
              <w:tabs>
                <w:tab w:val="left" w:pos="3528"/>
              </w:tabs>
              <w:spacing w:before="40" w:after="40" w:line="320" w:lineRule="exact"/>
              <w:rPr>
                <w:rFonts w:ascii="Arial Narrow" w:hAnsi="Arial Narrow" w:cs="Arial"/>
                <w:sz w:val="22"/>
                <w:szCs w:val="22"/>
              </w:rPr>
            </w:pPr>
            <w:proofErr w:type="gramStart"/>
            <w:r w:rsidRPr="00A87C96">
              <w:rPr>
                <w:rFonts w:ascii="Arial Narrow" w:hAnsi="Arial Narrow" w:cs="Arial"/>
                <w:sz w:val="22"/>
                <w:szCs w:val="22"/>
              </w:rPr>
              <w:t>[  ]</w:t>
            </w:r>
            <w:proofErr w:type="gramEnd"/>
            <w:r w:rsidR="00514268" w:rsidRPr="00A87C96">
              <w:rPr>
                <w:rFonts w:ascii="Arial Narrow" w:hAnsi="Arial Narrow" w:cs="Arial"/>
                <w:sz w:val="22"/>
                <w:szCs w:val="22"/>
              </w:rPr>
              <w:t xml:space="preserve"> </w:t>
            </w:r>
            <w:r w:rsidR="008C4059" w:rsidRPr="00A87C96">
              <w:rPr>
                <w:rFonts w:ascii="Arial Narrow" w:hAnsi="Arial Narrow" w:cs="Arial"/>
                <w:sz w:val="22"/>
                <w:szCs w:val="22"/>
              </w:rPr>
              <w:t>Parent/s</w:t>
            </w:r>
            <w:r w:rsidR="00514268" w:rsidRPr="00A87C96">
              <w:rPr>
                <w:rFonts w:ascii="Arial Narrow" w:hAnsi="Arial Narrow" w:cs="Arial"/>
                <w:sz w:val="22"/>
                <w:szCs w:val="22"/>
              </w:rPr>
              <w:t xml:space="preserve"> </w:t>
            </w:r>
            <w:r w:rsidR="00514268" w:rsidRPr="00A87C96">
              <w:rPr>
                <w:rFonts w:ascii="Arial Narrow" w:hAnsi="Arial Narrow" w:cs="Arial"/>
                <w:i/>
                <w:sz w:val="22"/>
                <w:szCs w:val="22"/>
              </w:rPr>
              <w:t>(name/s):</w:t>
            </w:r>
            <w:r w:rsidR="00514268" w:rsidRPr="00A87C96">
              <w:rPr>
                <w:rFonts w:ascii="Arial Narrow" w:hAnsi="Arial Narrow" w:cs="Arial"/>
                <w:sz w:val="22"/>
                <w:szCs w:val="22"/>
                <w:u w:val="single"/>
              </w:rPr>
              <w:br/>
            </w:r>
            <w:proofErr w:type="gramStart"/>
            <w:r w:rsidRPr="00A87C96">
              <w:rPr>
                <w:rFonts w:ascii="Arial Narrow" w:hAnsi="Arial Narrow" w:cs="Arial"/>
                <w:sz w:val="22"/>
                <w:szCs w:val="22"/>
              </w:rPr>
              <w:t>[  ]</w:t>
            </w:r>
            <w:proofErr w:type="gramEnd"/>
            <w:r w:rsidR="00514268" w:rsidRPr="00A87C96">
              <w:rPr>
                <w:rFonts w:ascii="Arial Narrow" w:hAnsi="Arial Narrow" w:cs="Arial"/>
                <w:sz w:val="22"/>
                <w:szCs w:val="22"/>
              </w:rPr>
              <w:t xml:space="preserve"> Other </w:t>
            </w:r>
            <w:r w:rsidR="00514268" w:rsidRPr="00A87C96">
              <w:rPr>
                <w:rFonts w:ascii="Arial Narrow" w:hAnsi="Arial Narrow" w:cs="Arial"/>
                <w:i/>
                <w:sz w:val="22"/>
                <w:szCs w:val="22"/>
              </w:rPr>
              <w:t>(name):</w:t>
            </w:r>
          </w:p>
        </w:tc>
        <w:tc>
          <w:tcPr>
            <w:tcW w:w="1620" w:type="dxa"/>
          </w:tcPr>
          <w:p w14:paraId="5E8618C7" w14:textId="77777777" w:rsidR="00514268" w:rsidRPr="00A87C96" w:rsidRDefault="00514268">
            <w:pPr>
              <w:tabs>
                <w:tab w:val="left" w:pos="1476"/>
              </w:tabs>
              <w:spacing w:after="0" w:line="400" w:lineRule="exact"/>
              <w:rPr>
                <w:rFonts w:ascii="Arial Narrow" w:hAnsi="Arial Narrow" w:cs="Arial"/>
                <w:sz w:val="22"/>
                <w:szCs w:val="22"/>
                <w:u w:val="single"/>
              </w:rPr>
            </w:pPr>
          </w:p>
        </w:tc>
      </w:tr>
    </w:tbl>
    <w:p w14:paraId="7615E39B" w14:textId="331EB97F" w:rsidR="00CE0A07" w:rsidRPr="00A87C96" w:rsidRDefault="00514268" w:rsidP="004D31BB">
      <w:pPr>
        <w:pStyle w:val="WAItem"/>
        <w:keepNext w:val="0"/>
        <w:numPr>
          <w:ilvl w:val="0"/>
          <w:numId w:val="0"/>
        </w:numPr>
        <w:tabs>
          <w:tab w:val="clear" w:pos="540"/>
          <w:tab w:val="left" w:pos="720"/>
        </w:tabs>
        <w:spacing w:before="120"/>
        <w:ind w:left="720" w:hanging="720"/>
        <w:rPr>
          <w:sz w:val="22"/>
          <w:szCs w:val="22"/>
        </w:rPr>
      </w:pPr>
      <w:bookmarkStart w:id="4" w:name="_Ref327465358"/>
      <w:r w:rsidRPr="00A87C96">
        <w:rPr>
          <w:sz w:val="22"/>
          <w:szCs w:val="22"/>
        </w:rPr>
        <w:t>1</w:t>
      </w:r>
      <w:r w:rsidR="00E672AA" w:rsidRPr="00A87C96">
        <w:rPr>
          <w:sz w:val="22"/>
          <w:szCs w:val="22"/>
        </w:rPr>
        <w:t>5</w:t>
      </w:r>
      <w:r w:rsidRPr="00A87C96">
        <w:rPr>
          <w:sz w:val="22"/>
          <w:szCs w:val="22"/>
        </w:rPr>
        <w:t>.</w:t>
      </w:r>
      <w:r w:rsidRPr="00A87C96">
        <w:rPr>
          <w:sz w:val="22"/>
          <w:szCs w:val="22"/>
        </w:rPr>
        <w:tab/>
      </w:r>
      <w:r w:rsidR="00CE0A07" w:rsidRPr="00A87C96">
        <w:rPr>
          <w:sz w:val="22"/>
          <w:szCs w:val="22"/>
        </w:rPr>
        <w:t>Other People with a Legal Right to Spend Time with a Child</w:t>
      </w:r>
    </w:p>
    <w:p w14:paraId="40C9AC91" w14:textId="77777777" w:rsidR="00CE0A07" w:rsidRPr="00A87C96" w:rsidRDefault="00CE0A07" w:rsidP="004D31BB">
      <w:pPr>
        <w:spacing w:before="120" w:after="0"/>
        <w:ind w:left="720"/>
        <w:rPr>
          <w:rFonts w:ascii="Arial" w:hAnsi="Arial" w:cs="Arial"/>
          <w:sz w:val="22"/>
          <w:szCs w:val="22"/>
        </w:rPr>
      </w:pPr>
      <w:r w:rsidRPr="00A87C96">
        <w:rPr>
          <w:rFonts w:ascii="Arial" w:hAnsi="Arial" w:cs="Arial"/>
          <w:sz w:val="22"/>
          <w:szCs w:val="22"/>
        </w:rPr>
        <w:t>Do you know of anyone besides you and the parents who has, or claims to have, a legal right to spend time with any of these children?</w:t>
      </w:r>
    </w:p>
    <w:p w14:paraId="13EE08E0" w14:textId="77777777" w:rsidR="00CE0A07" w:rsidRPr="00A87C96" w:rsidRDefault="00CE0A07">
      <w:pPr>
        <w:spacing w:before="120" w:after="0"/>
        <w:ind w:left="1073" w:hanging="353"/>
        <w:rPr>
          <w:rFonts w:ascii="Arial" w:hAnsi="Arial" w:cs="Arial"/>
          <w:color w:val="000000"/>
          <w:sz w:val="22"/>
          <w:szCs w:val="22"/>
        </w:rPr>
      </w:pPr>
      <w:proofErr w:type="gramStart"/>
      <w:r w:rsidRPr="00A87C96">
        <w:rPr>
          <w:rFonts w:ascii="Arial" w:hAnsi="Arial" w:cs="Arial"/>
          <w:color w:val="000000"/>
          <w:sz w:val="22"/>
          <w:szCs w:val="22"/>
        </w:rPr>
        <w:t>[  ]</w:t>
      </w:r>
      <w:proofErr w:type="gramEnd"/>
      <w:r w:rsidRPr="00A87C96">
        <w:rPr>
          <w:rFonts w:ascii="Arial" w:hAnsi="Arial" w:cs="Arial"/>
          <w:color w:val="000000"/>
          <w:sz w:val="22"/>
          <w:szCs w:val="22"/>
        </w:rPr>
        <w:tab/>
        <w:t>No.</w:t>
      </w:r>
    </w:p>
    <w:p w14:paraId="38E30377" w14:textId="102C3088" w:rsidR="008F2A99" w:rsidRDefault="00CE0A07" w:rsidP="003D713D">
      <w:pPr>
        <w:tabs>
          <w:tab w:val="left" w:pos="6570"/>
          <w:tab w:val="left" w:pos="9360"/>
        </w:tabs>
        <w:spacing w:before="120" w:after="0"/>
        <w:ind w:left="1080" w:hanging="360"/>
        <w:rPr>
          <w:rFonts w:ascii="Arial" w:hAnsi="Arial" w:cs="Arial"/>
          <w:color w:val="000000"/>
          <w:sz w:val="22"/>
          <w:szCs w:val="22"/>
          <w:u w:val="single"/>
        </w:rPr>
      </w:pPr>
      <w:proofErr w:type="gramStart"/>
      <w:r w:rsidRPr="00A87C96">
        <w:rPr>
          <w:rFonts w:ascii="Arial" w:hAnsi="Arial" w:cs="Arial"/>
          <w:color w:val="000000"/>
          <w:sz w:val="22"/>
          <w:szCs w:val="22"/>
        </w:rPr>
        <w:t>[  ]</w:t>
      </w:r>
      <w:proofErr w:type="gramEnd"/>
      <w:r w:rsidRPr="00A87C96">
        <w:rPr>
          <w:rFonts w:ascii="Arial" w:hAnsi="Arial" w:cs="Arial"/>
          <w:color w:val="000000"/>
          <w:sz w:val="22"/>
          <w:szCs w:val="22"/>
        </w:rPr>
        <w:tab/>
        <w:t xml:space="preserve">Yes. </w:t>
      </w:r>
      <w:r w:rsidRPr="00A87C96">
        <w:rPr>
          <w:rFonts w:ascii="Arial" w:hAnsi="Arial" w:cs="Arial"/>
          <w:i/>
          <w:color w:val="000000"/>
          <w:sz w:val="22"/>
          <w:szCs w:val="22"/>
        </w:rPr>
        <w:t>(Name/s)</w:t>
      </w:r>
      <w:r w:rsidRPr="00A87C96">
        <w:rPr>
          <w:rFonts w:ascii="Arial" w:hAnsi="Arial" w:cs="Arial"/>
          <w:color w:val="000000"/>
          <w:sz w:val="22"/>
          <w:szCs w:val="22"/>
        </w:rPr>
        <w:t xml:space="preserve"> </w:t>
      </w:r>
      <w:r w:rsidRPr="00A87C96">
        <w:rPr>
          <w:rFonts w:ascii="Arial" w:hAnsi="Arial" w:cs="Arial"/>
          <w:color w:val="000000"/>
          <w:sz w:val="22"/>
          <w:szCs w:val="22"/>
          <w:u w:val="single"/>
        </w:rPr>
        <w:tab/>
      </w:r>
      <w:r w:rsidRPr="00A87C96">
        <w:rPr>
          <w:rFonts w:ascii="Arial" w:hAnsi="Arial" w:cs="Arial"/>
          <w:color w:val="000000"/>
          <w:sz w:val="22"/>
          <w:szCs w:val="22"/>
        </w:rPr>
        <w:t xml:space="preserve"> has or claims to have a legal right to spend time with the children because:</w:t>
      </w:r>
      <w:r w:rsidR="001E4B57">
        <w:rPr>
          <w:rFonts w:ascii="Arial" w:hAnsi="Arial" w:cs="Arial"/>
          <w:color w:val="000000"/>
          <w:sz w:val="22"/>
          <w:szCs w:val="22"/>
        </w:rPr>
        <w:t xml:space="preserve"> </w:t>
      </w:r>
      <w:r w:rsidRPr="00A87C96">
        <w:rPr>
          <w:rFonts w:ascii="Arial" w:hAnsi="Arial" w:cs="Arial"/>
          <w:color w:val="000000"/>
          <w:sz w:val="22"/>
          <w:szCs w:val="22"/>
          <w:u w:val="single"/>
        </w:rPr>
        <w:tab/>
      </w:r>
      <w:r w:rsidR="008F2A99" w:rsidRPr="00515ADD">
        <w:rPr>
          <w:rFonts w:ascii="Arial" w:hAnsi="Arial" w:cs="Arial"/>
          <w:color w:val="000000"/>
          <w:sz w:val="22"/>
          <w:szCs w:val="22"/>
          <w:u w:val="single"/>
        </w:rPr>
        <w:tab/>
      </w:r>
    </w:p>
    <w:p w14:paraId="2DD736D1" w14:textId="019D729E" w:rsidR="00CE0A07" w:rsidRDefault="008F2A99" w:rsidP="003D713D">
      <w:pPr>
        <w:tabs>
          <w:tab w:val="left" w:pos="6570"/>
          <w:tab w:val="left" w:pos="9360"/>
        </w:tabs>
        <w:spacing w:before="120" w:after="0"/>
        <w:ind w:left="1080"/>
        <w:rPr>
          <w:rFonts w:ascii="Arial" w:hAnsi="Arial" w:cs="Arial"/>
          <w:color w:val="000000"/>
          <w:sz w:val="22"/>
          <w:szCs w:val="22"/>
          <w:u w:val="single"/>
        </w:rPr>
      </w:pPr>
      <w:r w:rsidRPr="00515ADD">
        <w:rPr>
          <w:rFonts w:ascii="Arial" w:hAnsi="Arial" w:cs="Arial"/>
          <w:color w:val="000000"/>
          <w:sz w:val="22"/>
          <w:szCs w:val="22"/>
          <w:u w:val="single"/>
        </w:rPr>
        <w:tab/>
      </w:r>
      <w:r w:rsidRPr="00515ADD">
        <w:rPr>
          <w:rFonts w:ascii="Arial" w:hAnsi="Arial" w:cs="Arial"/>
          <w:color w:val="000000"/>
          <w:sz w:val="22"/>
          <w:szCs w:val="22"/>
          <w:u w:val="single"/>
        </w:rPr>
        <w:tab/>
      </w:r>
    </w:p>
    <w:p w14:paraId="1042C94E" w14:textId="1B66928D" w:rsidR="008F2A99" w:rsidRPr="00A87C96" w:rsidRDefault="008F2A99" w:rsidP="003D713D">
      <w:pPr>
        <w:tabs>
          <w:tab w:val="left" w:pos="6570"/>
          <w:tab w:val="left" w:pos="9360"/>
        </w:tabs>
        <w:spacing w:before="120" w:after="0"/>
        <w:ind w:left="1080"/>
        <w:rPr>
          <w:rFonts w:ascii="Arial" w:hAnsi="Arial" w:cs="Arial"/>
          <w:color w:val="000000"/>
          <w:sz w:val="22"/>
          <w:szCs w:val="22"/>
          <w:u w:val="single"/>
        </w:rPr>
      </w:pPr>
      <w:r w:rsidRPr="00515ADD">
        <w:rPr>
          <w:rFonts w:ascii="Arial" w:hAnsi="Arial" w:cs="Arial"/>
          <w:color w:val="000000"/>
          <w:sz w:val="22"/>
          <w:szCs w:val="22"/>
          <w:u w:val="single"/>
        </w:rPr>
        <w:tab/>
      </w:r>
      <w:r w:rsidRPr="00515ADD">
        <w:rPr>
          <w:rFonts w:ascii="Arial" w:hAnsi="Arial" w:cs="Arial"/>
          <w:color w:val="000000"/>
          <w:sz w:val="22"/>
          <w:szCs w:val="22"/>
          <w:u w:val="single"/>
        </w:rPr>
        <w:tab/>
      </w:r>
    </w:p>
    <w:p w14:paraId="01B26DB6" w14:textId="714F63C4" w:rsidR="00514268" w:rsidRPr="00A87C96" w:rsidRDefault="003D2C2E" w:rsidP="004D31BB">
      <w:pPr>
        <w:pStyle w:val="WAItem"/>
        <w:keepNext w:val="0"/>
        <w:numPr>
          <w:ilvl w:val="0"/>
          <w:numId w:val="0"/>
        </w:numPr>
        <w:tabs>
          <w:tab w:val="clear" w:pos="540"/>
          <w:tab w:val="left" w:pos="720"/>
        </w:tabs>
        <w:spacing w:before="120"/>
        <w:ind w:left="720" w:hanging="720"/>
        <w:rPr>
          <w:sz w:val="22"/>
          <w:szCs w:val="22"/>
        </w:rPr>
      </w:pPr>
      <w:bookmarkStart w:id="5" w:name="_Ref327465391"/>
      <w:bookmarkEnd w:id="4"/>
      <w:r w:rsidRPr="00A87C96">
        <w:rPr>
          <w:sz w:val="22"/>
          <w:szCs w:val="22"/>
        </w:rPr>
        <w:t>1</w:t>
      </w:r>
      <w:r w:rsidR="00E672AA" w:rsidRPr="00A87C96">
        <w:rPr>
          <w:sz w:val="22"/>
          <w:szCs w:val="22"/>
        </w:rPr>
        <w:t>6</w:t>
      </w:r>
      <w:r w:rsidR="00514268" w:rsidRPr="00A87C96">
        <w:rPr>
          <w:sz w:val="22"/>
          <w:szCs w:val="22"/>
        </w:rPr>
        <w:t>.</w:t>
      </w:r>
      <w:r w:rsidR="00514268" w:rsidRPr="00A87C96">
        <w:rPr>
          <w:sz w:val="22"/>
          <w:szCs w:val="22"/>
        </w:rPr>
        <w:tab/>
        <w:t xml:space="preserve">Other </w:t>
      </w:r>
      <w:r w:rsidR="00387933" w:rsidRPr="00A87C96">
        <w:rPr>
          <w:sz w:val="22"/>
          <w:szCs w:val="22"/>
        </w:rPr>
        <w:t>C</w:t>
      </w:r>
      <w:r w:rsidR="00514268" w:rsidRPr="00A87C96">
        <w:rPr>
          <w:sz w:val="22"/>
          <w:szCs w:val="22"/>
        </w:rPr>
        <w:t xml:space="preserve">ourt </w:t>
      </w:r>
      <w:r w:rsidR="00387933" w:rsidRPr="00A87C96">
        <w:rPr>
          <w:sz w:val="22"/>
          <w:szCs w:val="22"/>
        </w:rPr>
        <w:t>C</w:t>
      </w:r>
      <w:r w:rsidR="00514268" w:rsidRPr="00A87C96">
        <w:rPr>
          <w:sz w:val="22"/>
          <w:szCs w:val="22"/>
        </w:rPr>
        <w:t xml:space="preserve">ases </w:t>
      </w:r>
      <w:r w:rsidR="00387933" w:rsidRPr="00A87C96">
        <w:rPr>
          <w:sz w:val="22"/>
          <w:szCs w:val="22"/>
        </w:rPr>
        <w:t>I</w:t>
      </w:r>
      <w:r w:rsidR="00514268" w:rsidRPr="00A87C96">
        <w:rPr>
          <w:sz w:val="22"/>
          <w:szCs w:val="22"/>
        </w:rPr>
        <w:t xml:space="preserve">nvolving </w:t>
      </w:r>
      <w:bookmarkEnd w:id="5"/>
      <w:r w:rsidR="00514268" w:rsidRPr="00A87C96">
        <w:rPr>
          <w:sz w:val="22"/>
          <w:szCs w:val="22"/>
        </w:rPr>
        <w:t xml:space="preserve">a </w:t>
      </w:r>
      <w:r w:rsidR="00387933" w:rsidRPr="00A87C96">
        <w:rPr>
          <w:sz w:val="22"/>
          <w:szCs w:val="22"/>
        </w:rPr>
        <w:t>C</w:t>
      </w:r>
      <w:r w:rsidR="00514268" w:rsidRPr="00A87C96">
        <w:rPr>
          <w:sz w:val="22"/>
          <w:szCs w:val="22"/>
        </w:rPr>
        <w:t>hild</w:t>
      </w:r>
    </w:p>
    <w:p w14:paraId="37939ED8" w14:textId="550063D9" w:rsidR="00491ACF" w:rsidRDefault="00514268" w:rsidP="00491ACF">
      <w:pPr>
        <w:spacing w:before="120" w:after="0"/>
        <w:ind w:left="720"/>
        <w:rPr>
          <w:rFonts w:ascii="Arial" w:hAnsi="Arial" w:cs="Arial"/>
          <w:i/>
          <w:sz w:val="22"/>
          <w:szCs w:val="22"/>
        </w:rPr>
      </w:pPr>
      <w:r w:rsidRPr="00A87C96">
        <w:rPr>
          <w:rFonts w:ascii="Arial" w:hAnsi="Arial" w:cs="Arial"/>
          <w:sz w:val="22"/>
          <w:szCs w:val="22"/>
        </w:rPr>
        <w:t xml:space="preserve">Do you know of any </w:t>
      </w:r>
      <w:r w:rsidR="00D01BDF" w:rsidRPr="00A87C96">
        <w:rPr>
          <w:rFonts w:ascii="Arial" w:hAnsi="Arial" w:cs="Arial"/>
          <w:sz w:val="22"/>
          <w:szCs w:val="22"/>
        </w:rPr>
        <w:t xml:space="preserve">other </w:t>
      </w:r>
      <w:r w:rsidRPr="00A87C96">
        <w:rPr>
          <w:rFonts w:ascii="Arial" w:hAnsi="Arial" w:cs="Arial"/>
          <w:sz w:val="22"/>
          <w:szCs w:val="22"/>
        </w:rPr>
        <w:t>court cases involving any of these children?</w:t>
      </w:r>
      <w:r w:rsidR="00491ACF">
        <w:rPr>
          <w:rFonts w:ascii="Arial" w:hAnsi="Arial" w:cs="Arial"/>
          <w:sz w:val="22"/>
          <w:szCs w:val="22"/>
        </w:rPr>
        <w:t xml:space="preserve"> </w:t>
      </w:r>
      <w:r w:rsidRPr="00A87C96">
        <w:rPr>
          <w:rFonts w:ascii="Arial" w:hAnsi="Arial" w:cs="Arial"/>
          <w:i/>
          <w:sz w:val="22"/>
          <w:szCs w:val="22"/>
        </w:rPr>
        <w:t>(Check one):</w:t>
      </w:r>
    </w:p>
    <w:p w14:paraId="785DCED4" w14:textId="0B035107" w:rsidR="00491ACF" w:rsidRDefault="003E0238" w:rsidP="00491ACF">
      <w:pPr>
        <w:tabs>
          <w:tab w:val="left" w:pos="1080"/>
        </w:tabs>
        <w:spacing w:before="120" w:after="0"/>
        <w:ind w:left="720"/>
        <w:rPr>
          <w:rFonts w:ascii="Arial" w:hAnsi="Arial" w:cs="Arial"/>
          <w:sz w:val="22"/>
          <w:szCs w:val="22"/>
        </w:rPr>
      </w:pPr>
      <w:proofErr w:type="gramStart"/>
      <w:r w:rsidRPr="00A87C96">
        <w:rPr>
          <w:rFonts w:ascii="Arial" w:hAnsi="Arial" w:cs="Arial"/>
          <w:sz w:val="22"/>
          <w:szCs w:val="22"/>
        </w:rPr>
        <w:t>[  ]</w:t>
      </w:r>
      <w:proofErr w:type="gramEnd"/>
      <w:r w:rsidR="00491ACF">
        <w:rPr>
          <w:rFonts w:ascii="Arial" w:hAnsi="Arial" w:cs="Arial"/>
          <w:sz w:val="22"/>
          <w:szCs w:val="22"/>
        </w:rPr>
        <w:tab/>
      </w:r>
      <w:r w:rsidR="00514268" w:rsidRPr="00A87C96">
        <w:rPr>
          <w:rFonts w:ascii="Arial" w:hAnsi="Arial" w:cs="Arial"/>
          <w:sz w:val="22"/>
          <w:szCs w:val="22"/>
        </w:rPr>
        <w:t xml:space="preserve">No. </w:t>
      </w:r>
      <w:r w:rsidR="00514268" w:rsidRPr="00A87C96">
        <w:rPr>
          <w:rFonts w:ascii="Arial" w:hAnsi="Arial" w:cs="Arial"/>
          <w:i/>
          <w:sz w:val="22"/>
          <w:szCs w:val="22"/>
        </w:rPr>
        <w:t xml:space="preserve">(Skip to </w:t>
      </w:r>
      <w:r w:rsidR="005C083F" w:rsidRPr="00A87C96">
        <w:rPr>
          <w:rFonts w:ascii="Arial" w:hAnsi="Arial"/>
          <w:b/>
          <w:i/>
          <w:sz w:val="22"/>
          <w:szCs w:val="22"/>
        </w:rPr>
        <w:t>1</w:t>
      </w:r>
      <w:r w:rsidR="00E672AA" w:rsidRPr="00A87C96">
        <w:rPr>
          <w:rFonts w:ascii="Arial" w:hAnsi="Arial"/>
          <w:b/>
          <w:i/>
          <w:sz w:val="22"/>
          <w:szCs w:val="22"/>
        </w:rPr>
        <w:t>7</w:t>
      </w:r>
      <w:r w:rsidR="00514268" w:rsidRPr="00A87C96">
        <w:rPr>
          <w:rFonts w:ascii="Arial" w:hAnsi="Arial" w:cs="Arial"/>
          <w:i/>
          <w:sz w:val="22"/>
          <w:szCs w:val="22"/>
        </w:rPr>
        <w:t>)</w:t>
      </w:r>
    </w:p>
    <w:p w14:paraId="4A6EE00C" w14:textId="0874DB64" w:rsidR="00514268" w:rsidRPr="00A87C96" w:rsidRDefault="003E0238" w:rsidP="00AF5E26">
      <w:pPr>
        <w:tabs>
          <w:tab w:val="left" w:pos="1080"/>
        </w:tabs>
        <w:spacing w:before="120" w:after="0"/>
        <w:ind w:left="720"/>
        <w:rPr>
          <w:rFonts w:ascii="Arial" w:hAnsi="Arial" w:cs="Arial"/>
          <w:sz w:val="22"/>
          <w:szCs w:val="22"/>
        </w:rPr>
      </w:pPr>
      <w:proofErr w:type="gramStart"/>
      <w:r w:rsidRPr="00A87C96">
        <w:rPr>
          <w:rFonts w:ascii="Arial" w:hAnsi="Arial" w:cs="Arial"/>
          <w:sz w:val="22"/>
          <w:szCs w:val="22"/>
        </w:rPr>
        <w:t>[  ]</w:t>
      </w:r>
      <w:proofErr w:type="gramEnd"/>
      <w:r w:rsidR="00491ACF">
        <w:rPr>
          <w:rFonts w:ascii="Arial" w:hAnsi="Arial" w:cs="Arial"/>
          <w:sz w:val="22"/>
          <w:szCs w:val="22"/>
        </w:rPr>
        <w:tab/>
      </w:r>
      <w:r w:rsidR="00514268" w:rsidRPr="00A87C96">
        <w:rPr>
          <w:rFonts w:ascii="Arial" w:hAnsi="Arial" w:cs="Arial"/>
          <w:sz w:val="22"/>
          <w:szCs w:val="22"/>
        </w:rPr>
        <w:t xml:space="preserve">Yes. </w:t>
      </w:r>
      <w:r w:rsidR="00514268" w:rsidRPr="00A87C96">
        <w:rPr>
          <w:rFonts w:ascii="Arial" w:hAnsi="Arial" w:cs="Arial"/>
          <w:i/>
          <w:sz w:val="22"/>
          <w:szCs w:val="22"/>
        </w:rPr>
        <w:t>(Fill out below.)</w:t>
      </w:r>
    </w:p>
    <w:tbl>
      <w:tblPr>
        <w:tblW w:w="9326" w:type="dxa"/>
        <w:tblInd w:w="44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36"/>
        <w:gridCol w:w="1710"/>
        <w:gridCol w:w="1856"/>
        <w:gridCol w:w="2824"/>
      </w:tblGrid>
      <w:tr w:rsidR="00514268" w:rsidRPr="00A87C96" w14:paraId="505464FD" w14:textId="77777777" w:rsidTr="007A6123">
        <w:trPr>
          <w:tblHeader/>
        </w:trPr>
        <w:tc>
          <w:tcPr>
            <w:tcW w:w="2936" w:type="dxa"/>
            <w:vAlign w:val="center"/>
          </w:tcPr>
          <w:p w14:paraId="1A960ED1" w14:textId="77777777" w:rsidR="00514268" w:rsidRPr="00A87C96" w:rsidRDefault="00514268" w:rsidP="008D6722">
            <w:pPr>
              <w:tabs>
                <w:tab w:val="left" w:pos="450"/>
                <w:tab w:val="left" w:pos="810"/>
              </w:tabs>
              <w:spacing w:before="80" w:after="0"/>
              <w:jc w:val="center"/>
              <w:rPr>
                <w:rFonts w:ascii="Arial Narrow" w:hAnsi="Arial Narrow" w:cs="Arial"/>
                <w:sz w:val="22"/>
                <w:szCs w:val="22"/>
              </w:rPr>
            </w:pPr>
            <w:r w:rsidRPr="00A87C96">
              <w:rPr>
                <w:rFonts w:ascii="Arial Narrow" w:hAnsi="Arial Narrow" w:cs="Arial"/>
                <w:sz w:val="22"/>
                <w:szCs w:val="22"/>
              </w:rPr>
              <w:lastRenderedPageBreak/>
              <w:t>Kind of case</w:t>
            </w:r>
          </w:p>
          <w:p w14:paraId="09C33555" w14:textId="77777777" w:rsidR="00514268" w:rsidRPr="00A87C96" w:rsidRDefault="00514268">
            <w:pPr>
              <w:spacing w:after="0"/>
              <w:jc w:val="center"/>
              <w:rPr>
                <w:rFonts w:ascii="Arial Narrow" w:hAnsi="Arial Narrow" w:cs="Arial"/>
                <w:i/>
                <w:sz w:val="22"/>
                <w:szCs w:val="22"/>
              </w:rPr>
            </w:pPr>
            <w:r w:rsidRPr="00A87C96">
              <w:rPr>
                <w:rFonts w:ascii="Arial Narrow" w:hAnsi="Arial Narrow" w:cs="Arial"/>
                <w:i/>
                <w:sz w:val="22"/>
                <w:szCs w:val="22"/>
              </w:rPr>
              <w:t>(Family Law, Criminal, Protection Order, Juvenile, Dependency, Other)</w:t>
            </w:r>
          </w:p>
        </w:tc>
        <w:tc>
          <w:tcPr>
            <w:tcW w:w="1710" w:type="dxa"/>
            <w:vAlign w:val="center"/>
          </w:tcPr>
          <w:p w14:paraId="20E1A358" w14:textId="77777777" w:rsidR="00514268" w:rsidRPr="00A87C96" w:rsidRDefault="00514268">
            <w:pPr>
              <w:tabs>
                <w:tab w:val="left" w:pos="450"/>
                <w:tab w:val="left" w:pos="810"/>
              </w:tabs>
              <w:spacing w:before="80" w:after="80"/>
              <w:jc w:val="center"/>
              <w:rPr>
                <w:rFonts w:ascii="Arial Narrow" w:hAnsi="Arial Narrow" w:cs="Arial"/>
                <w:sz w:val="22"/>
                <w:szCs w:val="22"/>
              </w:rPr>
            </w:pPr>
            <w:r w:rsidRPr="00A87C96">
              <w:rPr>
                <w:rFonts w:ascii="Arial Narrow" w:hAnsi="Arial Narrow" w:cs="Arial"/>
                <w:sz w:val="22"/>
                <w:szCs w:val="22"/>
              </w:rPr>
              <w:t>County and State</w:t>
            </w:r>
          </w:p>
        </w:tc>
        <w:tc>
          <w:tcPr>
            <w:tcW w:w="1856" w:type="dxa"/>
            <w:vAlign w:val="center"/>
          </w:tcPr>
          <w:p w14:paraId="0B4439EB" w14:textId="77777777" w:rsidR="00514268" w:rsidRPr="00A87C96" w:rsidRDefault="00514268">
            <w:pPr>
              <w:tabs>
                <w:tab w:val="left" w:pos="450"/>
                <w:tab w:val="left" w:pos="810"/>
              </w:tabs>
              <w:spacing w:before="80" w:after="0"/>
              <w:jc w:val="center"/>
              <w:rPr>
                <w:rFonts w:ascii="Arial Narrow" w:hAnsi="Arial Narrow" w:cs="Arial"/>
                <w:sz w:val="22"/>
                <w:szCs w:val="22"/>
              </w:rPr>
            </w:pPr>
            <w:r w:rsidRPr="00A87C96">
              <w:rPr>
                <w:rFonts w:ascii="Arial Narrow" w:hAnsi="Arial Narrow" w:cs="Arial"/>
                <w:sz w:val="22"/>
                <w:szCs w:val="22"/>
              </w:rPr>
              <w:t>Case number</w:t>
            </w:r>
          </w:p>
          <w:p w14:paraId="536EA2C5" w14:textId="77777777" w:rsidR="00514268" w:rsidRPr="00A87C96" w:rsidRDefault="00514268">
            <w:pPr>
              <w:tabs>
                <w:tab w:val="left" w:pos="450"/>
                <w:tab w:val="left" w:pos="810"/>
              </w:tabs>
              <w:spacing w:after="0"/>
              <w:jc w:val="center"/>
              <w:rPr>
                <w:rFonts w:ascii="Arial Narrow" w:hAnsi="Arial Narrow" w:cs="Arial"/>
                <w:sz w:val="22"/>
                <w:szCs w:val="22"/>
              </w:rPr>
            </w:pPr>
            <w:r w:rsidRPr="00A87C96">
              <w:rPr>
                <w:rFonts w:ascii="Arial Narrow" w:hAnsi="Arial Narrow" w:cs="Arial"/>
                <w:sz w:val="22"/>
                <w:szCs w:val="22"/>
              </w:rPr>
              <w:t>and year</w:t>
            </w:r>
          </w:p>
        </w:tc>
        <w:tc>
          <w:tcPr>
            <w:tcW w:w="2824" w:type="dxa"/>
            <w:vAlign w:val="center"/>
          </w:tcPr>
          <w:p w14:paraId="56673476" w14:textId="77777777" w:rsidR="00514268" w:rsidRPr="00A87C96" w:rsidRDefault="00514268">
            <w:pPr>
              <w:spacing w:before="80" w:after="80"/>
              <w:jc w:val="center"/>
              <w:rPr>
                <w:rFonts w:ascii="Arial Narrow" w:hAnsi="Arial Narrow" w:cs="Arial"/>
                <w:sz w:val="22"/>
                <w:szCs w:val="22"/>
              </w:rPr>
            </w:pPr>
            <w:r w:rsidRPr="00A87C96">
              <w:rPr>
                <w:rFonts w:ascii="Arial Narrow" w:hAnsi="Arial Narrow" w:cs="Arial"/>
                <w:sz w:val="22"/>
                <w:szCs w:val="22"/>
              </w:rPr>
              <w:t>Children</w:t>
            </w:r>
          </w:p>
        </w:tc>
      </w:tr>
      <w:tr w:rsidR="00514268" w:rsidRPr="00A87C96" w14:paraId="61111C6C" w14:textId="77777777" w:rsidTr="00DF0D7F">
        <w:trPr>
          <w:trHeight w:val="576"/>
        </w:trPr>
        <w:tc>
          <w:tcPr>
            <w:tcW w:w="2936" w:type="dxa"/>
          </w:tcPr>
          <w:p w14:paraId="50B31ABF" w14:textId="77777777" w:rsidR="00514268" w:rsidRPr="00A87C96" w:rsidRDefault="00514268">
            <w:pPr>
              <w:spacing w:after="0"/>
              <w:rPr>
                <w:rFonts w:ascii="Arial Narrow" w:hAnsi="Arial Narrow" w:cs="Arial"/>
                <w:sz w:val="22"/>
                <w:szCs w:val="22"/>
              </w:rPr>
            </w:pPr>
          </w:p>
        </w:tc>
        <w:tc>
          <w:tcPr>
            <w:tcW w:w="1710" w:type="dxa"/>
          </w:tcPr>
          <w:p w14:paraId="0215ED41" w14:textId="77777777" w:rsidR="00514268" w:rsidRPr="00A87C96" w:rsidRDefault="00514268">
            <w:pPr>
              <w:tabs>
                <w:tab w:val="left" w:pos="450"/>
                <w:tab w:val="left" w:pos="810"/>
              </w:tabs>
              <w:spacing w:before="80" w:after="80"/>
              <w:rPr>
                <w:rFonts w:ascii="Arial Narrow" w:hAnsi="Arial Narrow" w:cs="Arial"/>
                <w:sz w:val="22"/>
                <w:szCs w:val="22"/>
              </w:rPr>
            </w:pPr>
          </w:p>
        </w:tc>
        <w:tc>
          <w:tcPr>
            <w:tcW w:w="1856" w:type="dxa"/>
          </w:tcPr>
          <w:p w14:paraId="1E3B7E41" w14:textId="77777777" w:rsidR="00514268" w:rsidRPr="00A87C96" w:rsidRDefault="00514268">
            <w:pPr>
              <w:tabs>
                <w:tab w:val="left" w:pos="450"/>
                <w:tab w:val="left" w:pos="810"/>
              </w:tabs>
              <w:spacing w:before="80" w:after="80"/>
              <w:rPr>
                <w:rFonts w:ascii="Arial Narrow" w:hAnsi="Arial Narrow" w:cs="Arial"/>
                <w:sz w:val="22"/>
                <w:szCs w:val="22"/>
              </w:rPr>
            </w:pPr>
          </w:p>
        </w:tc>
        <w:tc>
          <w:tcPr>
            <w:tcW w:w="2824" w:type="dxa"/>
          </w:tcPr>
          <w:p w14:paraId="6B673A76" w14:textId="77777777" w:rsidR="00514268" w:rsidRPr="00A87C96" w:rsidRDefault="003E0238">
            <w:pPr>
              <w:tabs>
                <w:tab w:val="left" w:pos="2056"/>
              </w:tabs>
              <w:spacing w:after="0" w:line="320" w:lineRule="exact"/>
              <w:rPr>
                <w:rFonts w:ascii="Arial Narrow" w:hAnsi="Arial Narrow" w:cs="Arial"/>
                <w:sz w:val="22"/>
                <w:szCs w:val="22"/>
              </w:rPr>
            </w:pPr>
            <w:proofErr w:type="gramStart"/>
            <w:r w:rsidRPr="00A87C96">
              <w:rPr>
                <w:rFonts w:ascii="Arial Narrow" w:hAnsi="Arial Narrow" w:cs="Arial"/>
                <w:sz w:val="22"/>
                <w:szCs w:val="22"/>
              </w:rPr>
              <w:t>[  ]</w:t>
            </w:r>
            <w:proofErr w:type="gramEnd"/>
            <w:r w:rsidR="00514268" w:rsidRPr="00A87C96">
              <w:rPr>
                <w:rFonts w:ascii="Arial Narrow" w:hAnsi="Arial Narrow" w:cs="Arial"/>
                <w:sz w:val="22"/>
                <w:szCs w:val="22"/>
              </w:rPr>
              <w:t xml:space="preserve"> All children</w:t>
            </w:r>
          </w:p>
          <w:p w14:paraId="723AB035" w14:textId="40295226" w:rsidR="00514268" w:rsidRPr="00A87C96" w:rsidRDefault="003E0238">
            <w:pPr>
              <w:tabs>
                <w:tab w:val="left" w:pos="2056"/>
              </w:tabs>
              <w:spacing w:after="0" w:line="320" w:lineRule="exact"/>
              <w:rPr>
                <w:rFonts w:ascii="Arial Narrow" w:hAnsi="Arial Narrow" w:cs="Arial"/>
                <w:sz w:val="22"/>
                <w:szCs w:val="22"/>
              </w:rPr>
            </w:pPr>
            <w:proofErr w:type="gramStart"/>
            <w:r w:rsidRPr="00A87C96">
              <w:rPr>
                <w:rFonts w:ascii="Arial Narrow" w:hAnsi="Arial Narrow" w:cs="Arial"/>
                <w:sz w:val="22"/>
                <w:szCs w:val="22"/>
              </w:rPr>
              <w:t>[  ]</w:t>
            </w:r>
            <w:proofErr w:type="gramEnd"/>
            <w:r w:rsidR="00514268" w:rsidRPr="00A87C96">
              <w:rPr>
                <w:rFonts w:ascii="Arial Narrow" w:hAnsi="Arial Narrow" w:cs="Arial"/>
                <w:sz w:val="22"/>
                <w:szCs w:val="22"/>
              </w:rPr>
              <w:t xml:space="preserve"> </w:t>
            </w:r>
            <w:r w:rsidR="00514268" w:rsidRPr="00A87C96">
              <w:rPr>
                <w:rFonts w:ascii="Arial Narrow" w:hAnsi="Arial Narrow" w:cs="Arial"/>
                <w:i/>
                <w:sz w:val="22"/>
                <w:szCs w:val="22"/>
              </w:rPr>
              <w:t>(Name/s):</w:t>
            </w:r>
          </w:p>
          <w:p w14:paraId="5086DE75" w14:textId="77777777" w:rsidR="00514268" w:rsidRPr="00A87C96" w:rsidRDefault="00514268">
            <w:pPr>
              <w:tabs>
                <w:tab w:val="left" w:pos="2056"/>
              </w:tabs>
              <w:spacing w:after="0" w:line="320" w:lineRule="exact"/>
              <w:rPr>
                <w:rFonts w:ascii="Arial Narrow" w:hAnsi="Arial Narrow" w:cs="Arial"/>
                <w:sz w:val="22"/>
                <w:szCs w:val="22"/>
              </w:rPr>
            </w:pPr>
          </w:p>
        </w:tc>
      </w:tr>
      <w:tr w:rsidR="00514268" w:rsidRPr="00A87C96" w14:paraId="28C30874" w14:textId="77777777" w:rsidTr="00DF0D7F">
        <w:trPr>
          <w:trHeight w:val="576"/>
        </w:trPr>
        <w:tc>
          <w:tcPr>
            <w:tcW w:w="2936" w:type="dxa"/>
          </w:tcPr>
          <w:p w14:paraId="687C46FB" w14:textId="77777777" w:rsidR="00514268" w:rsidRPr="00A87C96" w:rsidRDefault="00514268">
            <w:pPr>
              <w:spacing w:after="0"/>
              <w:rPr>
                <w:rFonts w:ascii="Arial Narrow" w:hAnsi="Arial Narrow" w:cs="Arial"/>
                <w:sz w:val="22"/>
                <w:szCs w:val="22"/>
              </w:rPr>
            </w:pPr>
          </w:p>
        </w:tc>
        <w:tc>
          <w:tcPr>
            <w:tcW w:w="1710" w:type="dxa"/>
          </w:tcPr>
          <w:p w14:paraId="02BBECAB" w14:textId="77777777" w:rsidR="00514268" w:rsidRPr="00A87C96" w:rsidRDefault="00514268">
            <w:pPr>
              <w:tabs>
                <w:tab w:val="left" w:pos="450"/>
                <w:tab w:val="left" w:pos="810"/>
              </w:tabs>
              <w:spacing w:before="80" w:after="80"/>
              <w:rPr>
                <w:rFonts w:ascii="Arial Narrow" w:hAnsi="Arial Narrow" w:cs="Arial"/>
                <w:sz w:val="22"/>
                <w:szCs w:val="22"/>
              </w:rPr>
            </w:pPr>
          </w:p>
        </w:tc>
        <w:tc>
          <w:tcPr>
            <w:tcW w:w="1856" w:type="dxa"/>
          </w:tcPr>
          <w:p w14:paraId="7E731BA8" w14:textId="77777777" w:rsidR="00514268" w:rsidRPr="00A87C96" w:rsidRDefault="00514268">
            <w:pPr>
              <w:tabs>
                <w:tab w:val="left" w:pos="450"/>
                <w:tab w:val="left" w:pos="810"/>
              </w:tabs>
              <w:spacing w:before="80" w:after="80"/>
              <w:rPr>
                <w:rFonts w:ascii="Arial Narrow" w:hAnsi="Arial Narrow" w:cs="Arial"/>
                <w:sz w:val="22"/>
                <w:szCs w:val="22"/>
              </w:rPr>
            </w:pPr>
          </w:p>
        </w:tc>
        <w:tc>
          <w:tcPr>
            <w:tcW w:w="2824" w:type="dxa"/>
          </w:tcPr>
          <w:p w14:paraId="20F8FD70" w14:textId="77777777" w:rsidR="00514268" w:rsidRPr="00A87C96" w:rsidRDefault="003E0238">
            <w:pPr>
              <w:tabs>
                <w:tab w:val="left" w:pos="2056"/>
              </w:tabs>
              <w:spacing w:after="0" w:line="320" w:lineRule="exact"/>
              <w:rPr>
                <w:rFonts w:ascii="Arial Narrow" w:hAnsi="Arial Narrow" w:cs="Arial"/>
                <w:sz w:val="22"/>
                <w:szCs w:val="22"/>
              </w:rPr>
            </w:pPr>
            <w:proofErr w:type="gramStart"/>
            <w:r w:rsidRPr="00A87C96">
              <w:rPr>
                <w:rFonts w:ascii="Arial Narrow" w:hAnsi="Arial Narrow" w:cs="Arial"/>
                <w:sz w:val="22"/>
                <w:szCs w:val="22"/>
              </w:rPr>
              <w:t>[  ]</w:t>
            </w:r>
            <w:proofErr w:type="gramEnd"/>
            <w:r w:rsidR="00514268" w:rsidRPr="00A87C96">
              <w:rPr>
                <w:rFonts w:ascii="Arial Narrow" w:hAnsi="Arial Narrow" w:cs="Arial"/>
                <w:sz w:val="22"/>
                <w:szCs w:val="22"/>
              </w:rPr>
              <w:t xml:space="preserve"> All children</w:t>
            </w:r>
          </w:p>
          <w:p w14:paraId="0B1F7068" w14:textId="0C415FD6" w:rsidR="00514268" w:rsidRPr="00A87C96" w:rsidRDefault="003E0238">
            <w:pPr>
              <w:tabs>
                <w:tab w:val="left" w:pos="2056"/>
              </w:tabs>
              <w:spacing w:after="0" w:line="320" w:lineRule="exact"/>
              <w:rPr>
                <w:rFonts w:ascii="Arial Narrow" w:hAnsi="Arial Narrow" w:cs="Arial"/>
                <w:sz w:val="22"/>
                <w:szCs w:val="22"/>
              </w:rPr>
            </w:pPr>
            <w:proofErr w:type="gramStart"/>
            <w:r w:rsidRPr="00A87C96">
              <w:rPr>
                <w:rFonts w:ascii="Arial Narrow" w:hAnsi="Arial Narrow" w:cs="Arial"/>
                <w:sz w:val="22"/>
                <w:szCs w:val="22"/>
              </w:rPr>
              <w:t>[  ]</w:t>
            </w:r>
            <w:proofErr w:type="gramEnd"/>
            <w:r w:rsidR="00514268" w:rsidRPr="00A87C96">
              <w:rPr>
                <w:rFonts w:ascii="Arial Narrow" w:hAnsi="Arial Narrow" w:cs="Arial"/>
                <w:sz w:val="22"/>
                <w:szCs w:val="22"/>
              </w:rPr>
              <w:t xml:space="preserve"> </w:t>
            </w:r>
            <w:r w:rsidR="00514268" w:rsidRPr="00A87C96">
              <w:rPr>
                <w:rFonts w:ascii="Arial Narrow" w:hAnsi="Arial Narrow" w:cs="Arial"/>
                <w:i/>
                <w:sz w:val="22"/>
                <w:szCs w:val="22"/>
              </w:rPr>
              <w:t>(Name/s):</w:t>
            </w:r>
          </w:p>
          <w:p w14:paraId="5027FA88" w14:textId="77777777" w:rsidR="00514268" w:rsidRPr="00A87C96" w:rsidRDefault="00514268">
            <w:pPr>
              <w:tabs>
                <w:tab w:val="left" w:pos="2056"/>
              </w:tabs>
              <w:spacing w:after="0" w:line="320" w:lineRule="exact"/>
              <w:rPr>
                <w:rFonts w:ascii="Arial Narrow" w:hAnsi="Arial Narrow" w:cs="Arial"/>
                <w:sz w:val="22"/>
                <w:szCs w:val="22"/>
              </w:rPr>
            </w:pPr>
          </w:p>
        </w:tc>
      </w:tr>
      <w:tr w:rsidR="00514268" w:rsidRPr="00A87C96" w14:paraId="559B797F" w14:textId="77777777" w:rsidTr="00DF0D7F">
        <w:trPr>
          <w:trHeight w:val="576"/>
        </w:trPr>
        <w:tc>
          <w:tcPr>
            <w:tcW w:w="2936" w:type="dxa"/>
          </w:tcPr>
          <w:p w14:paraId="5D2803D5" w14:textId="77777777" w:rsidR="00514268" w:rsidRPr="00A87C96" w:rsidRDefault="00514268">
            <w:pPr>
              <w:spacing w:after="0"/>
              <w:rPr>
                <w:rFonts w:ascii="Arial Narrow" w:hAnsi="Arial Narrow" w:cs="Arial"/>
                <w:sz w:val="22"/>
                <w:szCs w:val="22"/>
              </w:rPr>
            </w:pPr>
          </w:p>
        </w:tc>
        <w:tc>
          <w:tcPr>
            <w:tcW w:w="1710" w:type="dxa"/>
          </w:tcPr>
          <w:p w14:paraId="6327FD56" w14:textId="77777777" w:rsidR="00514268" w:rsidRPr="00A87C96" w:rsidRDefault="00514268">
            <w:pPr>
              <w:tabs>
                <w:tab w:val="left" w:pos="450"/>
                <w:tab w:val="left" w:pos="810"/>
              </w:tabs>
              <w:spacing w:before="80" w:after="80"/>
              <w:rPr>
                <w:rFonts w:ascii="Arial Narrow" w:hAnsi="Arial Narrow" w:cs="Arial"/>
                <w:sz w:val="22"/>
                <w:szCs w:val="22"/>
              </w:rPr>
            </w:pPr>
          </w:p>
        </w:tc>
        <w:tc>
          <w:tcPr>
            <w:tcW w:w="1856" w:type="dxa"/>
          </w:tcPr>
          <w:p w14:paraId="102EA8DB" w14:textId="77777777" w:rsidR="00514268" w:rsidRPr="00A87C96" w:rsidRDefault="00514268">
            <w:pPr>
              <w:tabs>
                <w:tab w:val="left" w:pos="450"/>
                <w:tab w:val="left" w:pos="810"/>
              </w:tabs>
              <w:spacing w:before="80" w:after="80"/>
              <w:rPr>
                <w:rFonts w:ascii="Arial Narrow" w:hAnsi="Arial Narrow" w:cs="Arial"/>
                <w:sz w:val="22"/>
                <w:szCs w:val="22"/>
              </w:rPr>
            </w:pPr>
          </w:p>
        </w:tc>
        <w:tc>
          <w:tcPr>
            <w:tcW w:w="2824" w:type="dxa"/>
          </w:tcPr>
          <w:p w14:paraId="6910A083" w14:textId="77777777" w:rsidR="00514268" w:rsidRPr="00A87C96" w:rsidRDefault="003E0238">
            <w:pPr>
              <w:tabs>
                <w:tab w:val="left" w:pos="2056"/>
              </w:tabs>
              <w:spacing w:after="0" w:line="320" w:lineRule="exact"/>
              <w:rPr>
                <w:rFonts w:ascii="Arial Narrow" w:hAnsi="Arial Narrow" w:cs="Arial"/>
                <w:sz w:val="22"/>
                <w:szCs w:val="22"/>
              </w:rPr>
            </w:pPr>
            <w:proofErr w:type="gramStart"/>
            <w:r w:rsidRPr="00A87C96">
              <w:rPr>
                <w:rFonts w:ascii="Arial Narrow" w:hAnsi="Arial Narrow" w:cs="Arial"/>
                <w:sz w:val="22"/>
                <w:szCs w:val="22"/>
              </w:rPr>
              <w:t>[  ]</w:t>
            </w:r>
            <w:proofErr w:type="gramEnd"/>
            <w:r w:rsidR="00514268" w:rsidRPr="00A87C96">
              <w:rPr>
                <w:rFonts w:ascii="Arial Narrow" w:hAnsi="Arial Narrow" w:cs="Arial"/>
                <w:sz w:val="22"/>
                <w:szCs w:val="22"/>
              </w:rPr>
              <w:t xml:space="preserve"> All children</w:t>
            </w:r>
          </w:p>
          <w:p w14:paraId="3DEAC251" w14:textId="43065B06" w:rsidR="00514268" w:rsidRPr="00A87C96" w:rsidRDefault="003E0238">
            <w:pPr>
              <w:tabs>
                <w:tab w:val="left" w:pos="2056"/>
              </w:tabs>
              <w:spacing w:after="0" w:line="320" w:lineRule="exact"/>
              <w:rPr>
                <w:rFonts w:ascii="Arial Narrow" w:hAnsi="Arial Narrow" w:cs="Arial"/>
                <w:sz w:val="22"/>
                <w:szCs w:val="22"/>
              </w:rPr>
            </w:pPr>
            <w:proofErr w:type="gramStart"/>
            <w:r w:rsidRPr="00A87C96">
              <w:rPr>
                <w:rFonts w:ascii="Arial Narrow" w:hAnsi="Arial Narrow" w:cs="Arial"/>
                <w:sz w:val="22"/>
                <w:szCs w:val="22"/>
              </w:rPr>
              <w:t>[  ]</w:t>
            </w:r>
            <w:proofErr w:type="gramEnd"/>
            <w:r w:rsidR="00514268" w:rsidRPr="00A87C96">
              <w:rPr>
                <w:rFonts w:ascii="Arial Narrow" w:hAnsi="Arial Narrow" w:cs="Arial"/>
                <w:sz w:val="22"/>
                <w:szCs w:val="22"/>
              </w:rPr>
              <w:t xml:space="preserve"> </w:t>
            </w:r>
            <w:r w:rsidR="00514268" w:rsidRPr="00A87C96">
              <w:rPr>
                <w:rFonts w:ascii="Arial Narrow" w:hAnsi="Arial Narrow" w:cs="Arial"/>
                <w:i/>
                <w:sz w:val="22"/>
                <w:szCs w:val="22"/>
              </w:rPr>
              <w:t>(Name/s):</w:t>
            </w:r>
          </w:p>
          <w:p w14:paraId="722D7983" w14:textId="77777777" w:rsidR="00514268" w:rsidRPr="00A87C96" w:rsidRDefault="00514268">
            <w:pPr>
              <w:tabs>
                <w:tab w:val="left" w:pos="2056"/>
              </w:tabs>
              <w:spacing w:after="0" w:line="320" w:lineRule="exact"/>
              <w:rPr>
                <w:rFonts w:ascii="Arial Narrow" w:hAnsi="Arial Narrow" w:cs="Arial"/>
                <w:sz w:val="22"/>
                <w:szCs w:val="22"/>
              </w:rPr>
            </w:pPr>
          </w:p>
        </w:tc>
      </w:tr>
      <w:tr w:rsidR="00514268" w:rsidRPr="00A87C96" w14:paraId="2A176454" w14:textId="77777777" w:rsidTr="00DF0D7F">
        <w:trPr>
          <w:trHeight w:val="576"/>
        </w:trPr>
        <w:tc>
          <w:tcPr>
            <w:tcW w:w="2936" w:type="dxa"/>
          </w:tcPr>
          <w:p w14:paraId="4890CDFC" w14:textId="77777777" w:rsidR="00514268" w:rsidRPr="00A87C96" w:rsidRDefault="00514268">
            <w:pPr>
              <w:spacing w:after="0"/>
              <w:rPr>
                <w:rFonts w:ascii="Arial Narrow" w:hAnsi="Arial Narrow" w:cs="Arial"/>
                <w:sz w:val="22"/>
                <w:szCs w:val="22"/>
              </w:rPr>
            </w:pPr>
          </w:p>
        </w:tc>
        <w:tc>
          <w:tcPr>
            <w:tcW w:w="1710" w:type="dxa"/>
          </w:tcPr>
          <w:p w14:paraId="763B1602" w14:textId="77777777" w:rsidR="00514268" w:rsidRPr="00A87C96" w:rsidRDefault="00514268">
            <w:pPr>
              <w:tabs>
                <w:tab w:val="left" w:pos="450"/>
                <w:tab w:val="left" w:pos="810"/>
              </w:tabs>
              <w:spacing w:before="80" w:after="80"/>
              <w:rPr>
                <w:rFonts w:ascii="Arial Narrow" w:hAnsi="Arial Narrow" w:cs="Arial"/>
                <w:sz w:val="22"/>
                <w:szCs w:val="22"/>
              </w:rPr>
            </w:pPr>
          </w:p>
        </w:tc>
        <w:tc>
          <w:tcPr>
            <w:tcW w:w="1856" w:type="dxa"/>
          </w:tcPr>
          <w:p w14:paraId="53C84648" w14:textId="77777777" w:rsidR="00514268" w:rsidRPr="00A87C96" w:rsidRDefault="00514268">
            <w:pPr>
              <w:tabs>
                <w:tab w:val="left" w:pos="450"/>
                <w:tab w:val="left" w:pos="810"/>
              </w:tabs>
              <w:spacing w:before="80" w:after="80"/>
              <w:rPr>
                <w:rFonts w:ascii="Arial Narrow" w:hAnsi="Arial Narrow" w:cs="Arial"/>
                <w:sz w:val="22"/>
                <w:szCs w:val="22"/>
              </w:rPr>
            </w:pPr>
          </w:p>
        </w:tc>
        <w:tc>
          <w:tcPr>
            <w:tcW w:w="2824" w:type="dxa"/>
          </w:tcPr>
          <w:p w14:paraId="453D263A" w14:textId="77777777" w:rsidR="00514268" w:rsidRPr="00A87C96" w:rsidRDefault="003E0238">
            <w:pPr>
              <w:spacing w:after="0" w:line="320" w:lineRule="exact"/>
              <w:rPr>
                <w:rFonts w:ascii="Arial Narrow" w:hAnsi="Arial Narrow" w:cs="Arial"/>
                <w:sz w:val="22"/>
                <w:szCs w:val="22"/>
              </w:rPr>
            </w:pPr>
            <w:proofErr w:type="gramStart"/>
            <w:r w:rsidRPr="00A87C96">
              <w:rPr>
                <w:rFonts w:ascii="Arial Narrow" w:hAnsi="Arial Narrow" w:cs="Arial"/>
                <w:sz w:val="22"/>
                <w:szCs w:val="22"/>
              </w:rPr>
              <w:t>[  ]</w:t>
            </w:r>
            <w:proofErr w:type="gramEnd"/>
            <w:r w:rsidR="00514268" w:rsidRPr="00A87C96">
              <w:rPr>
                <w:rFonts w:ascii="Arial Narrow" w:hAnsi="Arial Narrow" w:cs="Arial"/>
                <w:sz w:val="22"/>
                <w:szCs w:val="22"/>
              </w:rPr>
              <w:t xml:space="preserve"> All children</w:t>
            </w:r>
          </w:p>
          <w:p w14:paraId="55F05264" w14:textId="65DEDD8E" w:rsidR="00514268" w:rsidRPr="00A87C96" w:rsidRDefault="003E0238">
            <w:pPr>
              <w:tabs>
                <w:tab w:val="left" w:pos="2056"/>
              </w:tabs>
              <w:spacing w:after="0" w:line="320" w:lineRule="exact"/>
              <w:rPr>
                <w:rFonts w:ascii="Arial Narrow" w:hAnsi="Arial Narrow" w:cs="Arial"/>
                <w:sz w:val="22"/>
                <w:szCs w:val="22"/>
              </w:rPr>
            </w:pPr>
            <w:proofErr w:type="gramStart"/>
            <w:r w:rsidRPr="00A87C96">
              <w:rPr>
                <w:rFonts w:ascii="Arial Narrow" w:hAnsi="Arial Narrow" w:cs="Arial"/>
                <w:sz w:val="22"/>
                <w:szCs w:val="22"/>
              </w:rPr>
              <w:t>[  ]</w:t>
            </w:r>
            <w:proofErr w:type="gramEnd"/>
            <w:r w:rsidR="00514268" w:rsidRPr="00A87C96">
              <w:rPr>
                <w:rFonts w:ascii="Arial Narrow" w:hAnsi="Arial Narrow" w:cs="Arial"/>
                <w:sz w:val="22"/>
                <w:szCs w:val="22"/>
              </w:rPr>
              <w:t xml:space="preserve"> </w:t>
            </w:r>
            <w:r w:rsidR="00514268" w:rsidRPr="00A87C96">
              <w:rPr>
                <w:rFonts w:ascii="Arial Narrow" w:hAnsi="Arial Narrow" w:cs="Arial"/>
                <w:i/>
                <w:sz w:val="22"/>
                <w:szCs w:val="22"/>
              </w:rPr>
              <w:t>(Name/s):</w:t>
            </w:r>
          </w:p>
          <w:p w14:paraId="7F959F90" w14:textId="77777777" w:rsidR="00514268" w:rsidRPr="00A87C96" w:rsidRDefault="00514268">
            <w:pPr>
              <w:tabs>
                <w:tab w:val="left" w:pos="2056"/>
              </w:tabs>
              <w:spacing w:after="0" w:line="320" w:lineRule="exact"/>
              <w:rPr>
                <w:rFonts w:ascii="Arial Narrow" w:hAnsi="Arial Narrow" w:cs="Arial"/>
                <w:sz w:val="22"/>
                <w:szCs w:val="22"/>
              </w:rPr>
            </w:pPr>
          </w:p>
        </w:tc>
      </w:tr>
    </w:tbl>
    <w:p w14:paraId="5E70BEA9" w14:textId="77777777" w:rsidR="009E32B9" w:rsidRPr="004D31BB" w:rsidRDefault="009E32B9" w:rsidP="007A6123">
      <w:pPr>
        <w:pStyle w:val="WAItem"/>
        <w:keepNext w:val="0"/>
        <w:numPr>
          <w:ilvl w:val="0"/>
          <w:numId w:val="0"/>
        </w:numPr>
        <w:spacing w:before="120"/>
        <w:ind w:left="547" w:hanging="547"/>
        <w:rPr>
          <w:b w:val="0"/>
          <w:sz w:val="22"/>
          <w:szCs w:val="22"/>
        </w:rPr>
      </w:pPr>
    </w:p>
    <w:tbl>
      <w:tblPr>
        <w:tblW w:w="8910" w:type="dxa"/>
        <w:tblInd w:w="64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910"/>
      </w:tblGrid>
      <w:tr w:rsidR="009E32B9" w:rsidRPr="00A87C96" w14:paraId="475377A2" w14:textId="77777777" w:rsidTr="004674DC">
        <w:tc>
          <w:tcPr>
            <w:tcW w:w="8910" w:type="dxa"/>
          </w:tcPr>
          <w:p w14:paraId="264F3290" w14:textId="6FA3731B" w:rsidR="009E32B9" w:rsidRPr="00A87C96" w:rsidRDefault="009E32B9" w:rsidP="00DF0D7F">
            <w:pPr>
              <w:pStyle w:val="WAItem"/>
              <w:keepNext w:val="0"/>
              <w:numPr>
                <w:ilvl w:val="0"/>
                <w:numId w:val="0"/>
              </w:numPr>
              <w:spacing w:before="120" w:after="120"/>
              <w:rPr>
                <w:rFonts w:ascii="Arial Narrow" w:hAnsi="Arial Narrow"/>
                <w:i/>
                <w:sz w:val="22"/>
                <w:szCs w:val="22"/>
              </w:rPr>
            </w:pPr>
            <w:r w:rsidRPr="00A87C96">
              <w:rPr>
                <w:rFonts w:ascii="Arial Narrow" w:hAnsi="Arial Narrow"/>
                <w:i/>
                <w:sz w:val="22"/>
                <w:szCs w:val="22"/>
              </w:rPr>
              <w:t>Warning!</w:t>
            </w:r>
            <w:r w:rsidR="00F12C34" w:rsidRPr="00A87C96">
              <w:rPr>
                <w:rFonts w:ascii="Arial Narrow" w:hAnsi="Arial Narrow"/>
                <w:b w:val="0"/>
                <w:i/>
                <w:sz w:val="22"/>
                <w:szCs w:val="22"/>
              </w:rPr>
              <w:t xml:space="preserve"> </w:t>
            </w:r>
            <w:r w:rsidRPr="00A87C96">
              <w:rPr>
                <w:rFonts w:ascii="Arial Narrow" w:hAnsi="Arial Narrow"/>
                <w:b w:val="0"/>
                <w:i/>
                <w:sz w:val="22"/>
                <w:szCs w:val="22"/>
              </w:rPr>
              <w:t>If there is a dependency (CPS) case for the children, you must get approval from the dependency court to file this case.</w:t>
            </w:r>
          </w:p>
        </w:tc>
      </w:tr>
    </w:tbl>
    <w:p w14:paraId="682159F7" w14:textId="06114B3F" w:rsidR="00514268" w:rsidRPr="00A87C96" w:rsidRDefault="003D2C2E" w:rsidP="004D31BB">
      <w:pPr>
        <w:pStyle w:val="WAItem"/>
        <w:keepNext w:val="0"/>
        <w:numPr>
          <w:ilvl w:val="0"/>
          <w:numId w:val="0"/>
        </w:numPr>
        <w:tabs>
          <w:tab w:val="clear" w:pos="540"/>
          <w:tab w:val="left" w:pos="720"/>
        </w:tabs>
        <w:spacing w:before="120"/>
        <w:ind w:left="720" w:hanging="720"/>
        <w:rPr>
          <w:sz w:val="22"/>
          <w:szCs w:val="22"/>
        </w:rPr>
      </w:pPr>
      <w:r w:rsidRPr="00A87C96">
        <w:rPr>
          <w:sz w:val="22"/>
          <w:szCs w:val="22"/>
        </w:rPr>
        <w:t>1</w:t>
      </w:r>
      <w:r w:rsidR="00E672AA" w:rsidRPr="00A87C96">
        <w:rPr>
          <w:sz w:val="22"/>
          <w:szCs w:val="22"/>
        </w:rPr>
        <w:t>7</w:t>
      </w:r>
      <w:r w:rsidR="00514268" w:rsidRPr="00A87C96">
        <w:rPr>
          <w:sz w:val="22"/>
          <w:szCs w:val="22"/>
        </w:rPr>
        <w:t>.</w:t>
      </w:r>
      <w:r w:rsidR="00514268" w:rsidRPr="00A87C96">
        <w:rPr>
          <w:sz w:val="22"/>
          <w:szCs w:val="22"/>
        </w:rPr>
        <w:tab/>
      </w:r>
      <w:r w:rsidR="00455BC2" w:rsidRPr="00A87C96">
        <w:rPr>
          <w:sz w:val="22"/>
          <w:szCs w:val="22"/>
        </w:rPr>
        <w:t>Tribal Heritage</w:t>
      </w:r>
    </w:p>
    <w:p w14:paraId="7CD6ADBE" w14:textId="77777777" w:rsidR="007D3A04" w:rsidRPr="00A87C96" w:rsidRDefault="007D3A04" w:rsidP="004D31BB">
      <w:pPr>
        <w:pStyle w:val="WA1stlineaftersub"/>
        <w:tabs>
          <w:tab w:val="left" w:pos="720"/>
        </w:tabs>
        <w:spacing w:before="120"/>
        <w:ind w:left="720" w:firstLine="0"/>
        <w:rPr>
          <w:rFonts w:ascii="Arial Narrow" w:hAnsi="Arial Narrow"/>
          <w:i/>
        </w:rPr>
      </w:pPr>
      <w:r w:rsidRPr="00A87C96">
        <w:rPr>
          <w:rFonts w:ascii="Arial Narrow" w:hAnsi="Arial Narrow"/>
          <w:i/>
        </w:rPr>
        <w:t xml:space="preserve">If there is a reason to know that a child has </w:t>
      </w:r>
      <w:r w:rsidRPr="00A87C96">
        <w:rPr>
          <w:rFonts w:ascii="Arial Narrow" w:hAnsi="Arial Narrow"/>
          <w:b/>
          <w:bCs/>
          <w:i/>
        </w:rPr>
        <w:t xml:space="preserve">tribal heritage </w:t>
      </w:r>
      <w:r w:rsidRPr="00A87C96">
        <w:rPr>
          <w:rFonts w:ascii="Arial Narrow" w:hAnsi="Arial Narrow"/>
          <w:i/>
        </w:rPr>
        <w:t>(including ancestry or familial political affiliation), the court must treat the child as an Indian child unless and until the affected tribe/s decide otherwise or decline to respond after receiving proper notice.</w:t>
      </w:r>
    </w:p>
    <w:p w14:paraId="52D44989" w14:textId="2493BC3A" w:rsidR="007D3A04" w:rsidRPr="00A87C96" w:rsidRDefault="007D3A04" w:rsidP="004D31BB">
      <w:pPr>
        <w:pStyle w:val="WA1stlineaftersub"/>
        <w:tabs>
          <w:tab w:val="clear" w:pos="900"/>
        </w:tabs>
        <w:spacing w:before="120"/>
        <w:ind w:left="680" w:firstLine="7"/>
        <w:rPr>
          <w:rFonts w:ascii="Arial Narrow" w:hAnsi="Arial Narrow"/>
          <w:i/>
        </w:rPr>
      </w:pPr>
      <w:r w:rsidRPr="00A87C96">
        <w:rPr>
          <w:rFonts w:ascii="Arial Narrow" w:hAnsi="Arial Narrow"/>
          <w:i/>
        </w:rPr>
        <w:t xml:space="preserve">An </w:t>
      </w:r>
      <w:r w:rsidRPr="00A87C96">
        <w:rPr>
          <w:rFonts w:ascii="Arial Narrow" w:hAnsi="Arial Narrow"/>
          <w:b/>
          <w:i/>
        </w:rPr>
        <w:t>Indian child</w:t>
      </w:r>
      <w:r w:rsidRPr="00A87C96">
        <w:rPr>
          <w:rFonts w:ascii="Arial Narrow" w:hAnsi="Arial Narrow"/>
          <w:i/>
        </w:rPr>
        <w:t xml:space="preserve"> is a child who is a member of an Indian tribe, or who is the biological child of an Indian tribe member and eligible for membership. You must try to find out if any child in this case is an Indian child. If so, the federal and state Indian Child Welfare Acts will apply to your case.</w:t>
      </w:r>
    </w:p>
    <w:p w14:paraId="3515DBD2" w14:textId="52A8C17B" w:rsidR="007D3A04" w:rsidRPr="00A87C96" w:rsidRDefault="00455BC2" w:rsidP="004D31BB">
      <w:pPr>
        <w:pStyle w:val="WA1stlineaftersub"/>
        <w:tabs>
          <w:tab w:val="clear" w:pos="900"/>
        </w:tabs>
        <w:spacing w:before="120"/>
        <w:ind w:left="680" w:firstLine="7"/>
        <w:rPr>
          <w:i/>
        </w:rPr>
      </w:pPr>
      <w:r w:rsidRPr="00A87C96">
        <w:t>Could any of the children</w:t>
      </w:r>
      <w:r w:rsidR="007E4926" w:rsidRPr="00A87C96">
        <w:t xml:space="preserve"> be</w:t>
      </w:r>
      <w:r w:rsidRPr="00A87C96">
        <w:t xml:space="preserve"> Indian children</w:t>
      </w:r>
      <w:r w:rsidRPr="00A87C96">
        <w:rPr>
          <w:bCs/>
        </w:rPr>
        <w:t xml:space="preserve">? </w:t>
      </w:r>
      <w:r w:rsidRPr="00A87C96">
        <w:rPr>
          <w:i/>
        </w:rPr>
        <w:t>(</w:t>
      </w:r>
      <w:r w:rsidR="007D3A04" w:rsidRPr="00A87C96">
        <w:rPr>
          <w:i/>
        </w:rPr>
        <w:t>Check all that apply</w:t>
      </w:r>
      <w:r w:rsidRPr="00A87C96">
        <w:rPr>
          <w:i/>
        </w:rPr>
        <w:t>)</w:t>
      </w:r>
      <w:r w:rsidR="007D3A04" w:rsidRPr="00A87C96">
        <w:rPr>
          <w:i/>
        </w:rPr>
        <w:t>:</w:t>
      </w:r>
    </w:p>
    <w:p w14:paraId="036B7F74" w14:textId="48683345" w:rsidR="007D3A04" w:rsidRDefault="007D3A04" w:rsidP="003D713D">
      <w:pPr>
        <w:pStyle w:val="WABody6AboveHang"/>
        <w:tabs>
          <w:tab w:val="right" w:pos="9360"/>
        </w:tabs>
        <w:ind w:left="1080" w:hanging="360"/>
        <w:rPr>
          <w:color w:val="000000"/>
          <w:u w:val="single"/>
        </w:rPr>
      </w:pPr>
      <w:proofErr w:type="gramStart"/>
      <w:r w:rsidRPr="00A87C96">
        <w:t>[  ]</w:t>
      </w:r>
      <w:proofErr w:type="gramEnd"/>
      <w:r w:rsidRPr="00A87C96">
        <w:tab/>
      </w:r>
      <w:r w:rsidRPr="00A87C96">
        <w:rPr>
          <w:b/>
        </w:rPr>
        <w:t>No.</w:t>
      </w:r>
      <w:r w:rsidR="006A5F5C">
        <w:rPr>
          <w:b/>
        </w:rPr>
        <w:t xml:space="preserve"> </w:t>
      </w:r>
      <w:r w:rsidRPr="00A87C96">
        <w:rPr>
          <w:color w:val="000000"/>
        </w:rPr>
        <w:t xml:space="preserve">These children are not Indian children </w:t>
      </w:r>
      <w:r w:rsidRPr="00A87C96">
        <w:rPr>
          <w:i/>
          <w:color w:val="000000"/>
        </w:rPr>
        <w:t>(</w:t>
      </w:r>
      <w:r w:rsidR="00491ACF">
        <w:rPr>
          <w:i/>
          <w:color w:val="000000"/>
        </w:rPr>
        <w:t>N</w:t>
      </w:r>
      <w:r w:rsidRPr="00A87C96">
        <w:rPr>
          <w:i/>
          <w:color w:val="000000"/>
        </w:rPr>
        <w:t>ame/s</w:t>
      </w:r>
      <w:r w:rsidR="006A5F5C">
        <w:rPr>
          <w:i/>
          <w:color w:val="000000"/>
        </w:rPr>
        <w:t>, or "all"</w:t>
      </w:r>
      <w:r w:rsidRPr="00A87C96">
        <w:rPr>
          <w:i/>
          <w:color w:val="000000"/>
        </w:rPr>
        <w:t>)</w:t>
      </w:r>
      <w:r w:rsidRPr="00AF5E26">
        <w:rPr>
          <w:color w:val="000000"/>
        </w:rPr>
        <w:t>:</w:t>
      </w:r>
      <w:r w:rsidR="00491ACF" w:rsidRPr="00AF5E26">
        <w:rPr>
          <w:color w:val="000000"/>
        </w:rPr>
        <w:t xml:space="preserve"> </w:t>
      </w:r>
      <w:r w:rsidRPr="00491ACF">
        <w:rPr>
          <w:color w:val="000000"/>
          <w:u w:val="single"/>
        </w:rPr>
        <w:tab/>
      </w:r>
    </w:p>
    <w:p w14:paraId="343D88BD" w14:textId="37B39ADE" w:rsidR="00491ACF" w:rsidRPr="00AF5E26" w:rsidRDefault="00491ACF" w:rsidP="003D713D">
      <w:pPr>
        <w:pStyle w:val="WABody6AboveHang"/>
        <w:tabs>
          <w:tab w:val="right" w:pos="9360"/>
        </w:tabs>
        <w:ind w:left="1080" w:firstLine="0"/>
        <w:rPr>
          <w:color w:val="000000"/>
          <w:u w:val="single"/>
        </w:rPr>
      </w:pPr>
      <w:r>
        <w:rPr>
          <w:color w:val="000000"/>
          <w:u w:val="single"/>
        </w:rPr>
        <w:tab/>
      </w:r>
    </w:p>
    <w:p w14:paraId="6043230E" w14:textId="0049192F" w:rsidR="00455BC2" w:rsidRPr="00A87C96" w:rsidRDefault="00455BC2" w:rsidP="003D713D">
      <w:pPr>
        <w:pStyle w:val="WABody6AboveHang"/>
        <w:tabs>
          <w:tab w:val="right" w:pos="9360"/>
        </w:tabs>
        <w:ind w:left="1080" w:firstLine="0"/>
      </w:pPr>
      <w:r w:rsidRPr="00A87C96">
        <w:rPr>
          <w:color w:val="000000"/>
        </w:rPr>
        <w:t xml:space="preserve">I know this because </w:t>
      </w:r>
      <w:r w:rsidRPr="00A87C96">
        <w:rPr>
          <w:i/>
          <w:iCs/>
          <w:color w:val="000000"/>
        </w:rPr>
        <w:t>(explain if the children have no tribal heritage, or if any possible tribal heritage has already been explored and decided in another court proceeding that complied with ICWA)</w:t>
      </w:r>
      <w:r w:rsidRPr="00A87C96">
        <w:rPr>
          <w:color w:val="000000"/>
        </w:rPr>
        <w:t>:</w:t>
      </w:r>
      <w:r w:rsidR="00491ACF">
        <w:rPr>
          <w:color w:val="000000"/>
        </w:rPr>
        <w:t xml:space="preserve"> </w:t>
      </w:r>
      <w:r w:rsidRPr="00A87C96">
        <w:rPr>
          <w:color w:val="000000"/>
          <w:u w:val="single"/>
        </w:rPr>
        <w:tab/>
      </w:r>
    </w:p>
    <w:p w14:paraId="0AA4BBE9" w14:textId="77777777" w:rsidR="00455BC2" w:rsidRPr="00A87C96" w:rsidRDefault="00455BC2" w:rsidP="003D713D">
      <w:pPr>
        <w:pStyle w:val="WAblankline"/>
        <w:tabs>
          <w:tab w:val="right" w:pos="9360"/>
        </w:tabs>
        <w:ind w:left="1080"/>
        <w:rPr>
          <w:u w:val="none"/>
        </w:rPr>
      </w:pPr>
      <w:r w:rsidRPr="00A87C96">
        <w:tab/>
      </w:r>
    </w:p>
    <w:p w14:paraId="6CC99BBB" w14:textId="77777777" w:rsidR="00455BC2" w:rsidRPr="00A87C96" w:rsidRDefault="00455BC2" w:rsidP="003D713D">
      <w:pPr>
        <w:pStyle w:val="WAblankline"/>
        <w:tabs>
          <w:tab w:val="right" w:pos="9360"/>
        </w:tabs>
        <w:ind w:left="1080"/>
      </w:pPr>
      <w:r w:rsidRPr="00A87C96">
        <w:tab/>
      </w:r>
    </w:p>
    <w:p w14:paraId="0D6836B8" w14:textId="77777777" w:rsidR="00455BC2" w:rsidRPr="00A87C96" w:rsidRDefault="00455BC2" w:rsidP="003D713D">
      <w:pPr>
        <w:pStyle w:val="WAblankline"/>
        <w:tabs>
          <w:tab w:val="right" w:pos="9360"/>
        </w:tabs>
        <w:ind w:left="1080"/>
      </w:pPr>
      <w:r w:rsidRPr="00A87C96">
        <w:tab/>
      </w:r>
    </w:p>
    <w:p w14:paraId="09B5373E" w14:textId="06058163" w:rsidR="007D3A04" w:rsidRPr="00A87C96" w:rsidRDefault="007D3A04" w:rsidP="004D31BB">
      <w:pPr>
        <w:pStyle w:val="WABody6AboveHang"/>
        <w:tabs>
          <w:tab w:val="right" w:pos="9360"/>
        </w:tabs>
        <w:spacing w:after="120"/>
        <w:ind w:left="1080" w:hanging="360"/>
      </w:pPr>
      <w:proofErr w:type="gramStart"/>
      <w:r w:rsidRPr="00A87C96">
        <w:t>[  ]</w:t>
      </w:r>
      <w:proofErr w:type="gramEnd"/>
      <w:r w:rsidRPr="00A87C96">
        <w:tab/>
      </w:r>
      <w:proofErr w:type="gramStart"/>
      <w:r w:rsidRPr="00A87C96">
        <w:rPr>
          <w:b/>
        </w:rPr>
        <w:t>Yes</w:t>
      </w:r>
      <w:proofErr w:type="gramEnd"/>
      <w:r w:rsidRPr="00A87C96">
        <w:rPr>
          <w:b/>
        </w:rPr>
        <w:t xml:space="preserve"> or </w:t>
      </w:r>
      <w:proofErr w:type="gramStart"/>
      <w:r w:rsidRPr="00A87C96">
        <w:rPr>
          <w:b/>
        </w:rPr>
        <w:t>Maybe</w:t>
      </w:r>
      <w:proofErr w:type="gramEnd"/>
      <w:r w:rsidRPr="00A87C96">
        <w:rPr>
          <w:b/>
        </w:rPr>
        <w:t>.</w:t>
      </w:r>
      <w:r w:rsidRPr="00A87C96">
        <w:t xml:space="preserve"> These children are or may</w:t>
      </w:r>
      <w:r w:rsidR="00D74297">
        <w:t xml:space="preserve"> </w:t>
      </w:r>
      <w:r w:rsidRPr="00A87C96">
        <w:t xml:space="preserve">be Indian children. They have or may have </w:t>
      </w:r>
      <w:proofErr w:type="gramStart"/>
      <w:r w:rsidRPr="00A87C96">
        <w:t>heritage</w:t>
      </w:r>
      <w:proofErr w:type="gramEnd"/>
      <w:r w:rsidRPr="00A87C96">
        <w:t xml:space="preserve"> from the tribe/s listed below:</w:t>
      </w:r>
    </w:p>
    <w:tbl>
      <w:tblPr>
        <w:tblW w:w="8669" w:type="dxa"/>
        <w:tblInd w:w="9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591"/>
        <w:gridCol w:w="3078"/>
      </w:tblGrid>
      <w:tr w:rsidR="007D3A04" w:rsidRPr="00A87C96" w14:paraId="08CD8A64" w14:textId="77777777" w:rsidTr="007E4926">
        <w:trPr>
          <w:cantSplit/>
          <w:tblHeader/>
        </w:trPr>
        <w:tc>
          <w:tcPr>
            <w:tcW w:w="5591" w:type="dxa"/>
          </w:tcPr>
          <w:p w14:paraId="0814F748" w14:textId="77777777" w:rsidR="007D3A04" w:rsidRPr="00A87C96" w:rsidRDefault="007D3A04" w:rsidP="00CE5813">
            <w:pPr>
              <w:pStyle w:val="WABody6AboveHang"/>
              <w:tabs>
                <w:tab w:val="right" w:pos="9360"/>
              </w:tabs>
              <w:spacing w:before="0" w:after="120"/>
              <w:ind w:left="0" w:firstLine="0"/>
              <w:jc w:val="center"/>
              <w:rPr>
                <w:rFonts w:ascii="Arial Narrow" w:hAnsi="Arial Narrow"/>
              </w:rPr>
            </w:pPr>
            <w:r w:rsidRPr="00A87C96">
              <w:rPr>
                <w:rFonts w:ascii="Arial Narrow" w:hAnsi="Arial Narrow"/>
              </w:rPr>
              <w:lastRenderedPageBreak/>
              <w:t>Children</w:t>
            </w:r>
          </w:p>
        </w:tc>
        <w:tc>
          <w:tcPr>
            <w:tcW w:w="3078" w:type="dxa"/>
          </w:tcPr>
          <w:p w14:paraId="275F29A6" w14:textId="77777777" w:rsidR="007D3A04" w:rsidRPr="00A87C96" w:rsidRDefault="007D3A04" w:rsidP="00CE5813">
            <w:pPr>
              <w:pStyle w:val="WABody6AboveHang"/>
              <w:tabs>
                <w:tab w:val="right" w:pos="9360"/>
              </w:tabs>
              <w:spacing w:before="0" w:after="120"/>
              <w:ind w:left="0" w:firstLine="0"/>
              <w:jc w:val="center"/>
              <w:rPr>
                <w:rFonts w:ascii="Arial Narrow" w:hAnsi="Arial Narrow"/>
              </w:rPr>
            </w:pPr>
            <w:r w:rsidRPr="00A87C96">
              <w:rPr>
                <w:rFonts w:ascii="Arial Narrow" w:hAnsi="Arial Narrow"/>
              </w:rPr>
              <w:t>Tribe</w:t>
            </w:r>
          </w:p>
        </w:tc>
      </w:tr>
      <w:tr w:rsidR="007D3A04" w:rsidRPr="00A87C96" w14:paraId="4E5215B1" w14:textId="77777777" w:rsidTr="007E4926">
        <w:trPr>
          <w:cantSplit/>
        </w:trPr>
        <w:tc>
          <w:tcPr>
            <w:tcW w:w="5591" w:type="dxa"/>
          </w:tcPr>
          <w:p w14:paraId="5042E3F0" w14:textId="77777777" w:rsidR="007D3A04" w:rsidRPr="00A87C96" w:rsidRDefault="007D3A04" w:rsidP="00CE5813">
            <w:pPr>
              <w:spacing w:after="120" w:line="320" w:lineRule="exact"/>
              <w:jc w:val="both"/>
              <w:rPr>
                <w:rFonts w:ascii="Arial Narrow" w:hAnsi="Arial Narrow" w:cs="Arial"/>
                <w:sz w:val="22"/>
                <w:szCs w:val="22"/>
              </w:rPr>
            </w:pPr>
            <w:proofErr w:type="gramStart"/>
            <w:r w:rsidRPr="00A87C96">
              <w:rPr>
                <w:rFonts w:ascii="Arial Narrow" w:hAnsi="Arial Narrow" w:cs="Arial"/>
                <w:sz w:val="22"/>
                <w:szCs w:val="22"/>
              </w:rPr>
              <w:t>[  ]</w:t>
            </w:r>
            <w:proofErr w:type="gramEnd"/>
            <w:r w:rsidRPr="00A87C96">
              <w:rPr>
                <w:rFonts w:ascii="Arial Narrow" w:hAnsi="Arial Narrow" w:cs="Arial"/>
                <w:sz w:val="22"/>
                <w:szCs w:val="22"/>
              </w:rPr>
              <w:t xml:space="preserve"> All children</w:t>
            </w:r>
          </w:p>
          <w:p w14:paraId="312F3E36" w14:textId="38179C78" w:rsidR="007D3A04" w:rsidRPr="004D31BB" w:rsidRDefault="007D3A04" w:rsidP="00CE5813">
            <w:pPr>
              <w:spacing w:after="120" w:line="320" w:lineRule="exact"/>
              <w:jc w:val="both"/>
              <w:rPr>
                <w:rFonts w:ascii="Arial Narrow" w:hAnsi="Arial Narrow"/>
                <w:sz w:val="22"/>
                <w:szCs w:val="22"/>
              </w:rPr>
            </w:pPr>
            <w:proofErr w:type="gramStart"/>
            <w:r w:rsidRPr="00A87C96">
              <w:rPr>
                <w:rFonts w:ascii="Arial Narrow" w:hAnsi="Arial Narrow" w:cs="Arial"/>
                <w:sz w:val="22"/>
                <w:szCs w:val="22"/>
              </w:rPr>
              <w:t>[  ]</w:t>
            </w:r>
            <w:proofErr w:type="gramEnd"/>
            <w:r w:rsidRPr="00A87C96">
              <w:rPr>
                <w:rFonts w:ascii="Arial Narrow" w:hAnsi="Arial Narrow" w:cs="Arial"/>
                <w:sz w:val="22"/>
                <w:szCs w:val="22"/>
              </w:rPr>
              <w:t xml:space="preserve"> </w:t>
            </w:r>
            <w:r w:rsidRPr="00A87C96">
              <w:rPr>
                <w:rFonts w:ascii="Arial Narrow" w:hAnsi="Arial Narrow" w:cs="Arial"/>
                <w:i/>
                <w:sz w:val="22"/>
                <w:szCs w:val="22"/>
              </w:rPr>
              <w:t>(</w:t>
            </w:r>
            <w:r w:rsidR="00491ACF">
              <w:rPr>
                <w:rFonts w:ascii="Arial Narrow" w:hAnsi="Arial Narrow" w:cs="Arial"/>
                <w:i/>
                <w:sz w:val="22"/>
                <w:szCs w:val="22"/>
              </w:rPr>
              <w:t>N</w:t>
            </w:r>
            <w:r w:rsidRPr="00A87C96">
              <w:rPr>
                <w:rFonts w:ascii="Arial Narrow" w:hAnsi="Arial Narrow" w:cs="Arial"/>
                <w:i/>
                <w:sz w:val="22"/>
                <w:szCs w:val="22"/>
              </w:rPr>
              <w:t>ame/s):</w:t>
            </w:r>
          </w:p>
        </w:tc>
        <w:tc>
          <w:tcPr>
            <w:tcW w:w="3078" w:type="dxa"/>
          </w:tcPr>
          <w:p w14:paraId="7C727727" w14:textId="77777777" w:rsidR="007D3A04" w:rsidRPr="00A87C96" w:rsidRDefault="007D3A04" w:rsidP="00CE5813">
            <w:pPr>
              <w:pStyle w:val="WABody6AboveHang"/>
              <w:tabs>
                <w:tab w:val="right" w:pos="9360"/>
              </w:tabs>
              <w:spacing w:before="0" w:after="120"/>
              <w:ind w:left="0" w:firstLine="0"/>
              <w:jc w:val="both"/>
              <w:rPr>
                <w:rFonts w:ascii="Arial Narrow" w:hAnsi="Arial Narrow"/>
              </w:rPr>
            </w:pPr>
          </w:p>
        </w:tc>
      </w:tr>
      <w:tr w:rsidR="007D3A04" w:rsidRPr="00A87C96" w14:paraId="6E940D19" w14:textId="77777777" w:rsidTr="007E4926">
        <w:trPr>
          <w:cantSplit/>
        </w:trPr>
        <w:tc>
          <w:tcPr>
            <w:tcW w:w="5591" w:type="dxa"/>
          </w:tcPr>
          <w:p w14:paraId="3E171153" w14:textId="77777777" w:rsidR="007D3A04" w:rsidRPr="00A87C96" w:rsidRDefault="007D3A04" w:rsidP="00CE5813">
            <w:pPr>
              <w:spacing w:after="120" w:line="320" w:lineRule="exact"/>
              <w:jc w:val="both"/>
              <w:rPr>
                <w:rFonts w:ascii="Arial Narrow" w:hAnsi="Arial Narrow" w:cs="Arial"/>
                <w:sz w:val="22"/>
                <w:szCs w:val="22"/>
              </w:rPr>
            </w:pPr>
            <w:proofErr w:type="gramStart"/>
            <w:r w:rsidRPr="00A87C96">
              <w:rPr>
                <w:rFonts w:ascii="Arial Narrow" w:hAnsi="Arial Narrow" w:cs="Arial"/>
                <w:sz w:val="22"/>
                <w:szCs w:val="22"/>
              </w:rPr>
              <w:t>[  ]</w:t>
            </w:r>
            <w:proofErr w:type="gramEnd"/>
            <w:r w:rsidRPr="00A87C96">
              <w:rPr>
                <w:rFonts w:ascii="Arial Narrow" w:hAnsi="Arial Narrow" w:cs="Arial"/>
                <w:sz w:val="22"/>
                <w:szCs w:val="22"/>
              </w:rPr>
              <w:t xml:space="preserve"> All children</w:t>
            </w:r>
          </w:p>
          <w:p w14:paraId="160077D2" w14:textId="7CDA6748" w:rsidR="007D3A04" w:rsidRPr="004D31BB" w:rsidRDefault="007D3A04" w:rsidP="00CE5813">
            <w:pPr>
              <w:spacing w:after="120" w:line="320" w:lineRule="exact"/>
              <w:jc w:val="both"/>
              <w:rPr>
                <w:rFonts w:ascii="Arial Narrow" w:hAnsi="Arial Narrow"/>
                <w:sz w:val="22"/>
                <w:szCs w:val="22"/>
              </w:rPr>
            </w:pPr>
            <w:proofErr w:type="gramStart"/>
            <w:r w:rsidRPr="00A87C96">
              <w:rPr>
                <w:rFonts w:ascii="Arial Narrow" w:hAnsi="Arial Narrow" w:cs="Arial"/>
                <w:sz w:val="22"/>
                <w:szCs w:val="22"/>
              </w:rPr>
              <w:t>[  ]</w:t>
            </w:r>
            <w:proofErr w:type="gramEnd"/>
            <w:r w:rsidRPr="00A87C96">
              <w:rPr>
                <w:rFonts w:ascii="Arial Narrow" w:hAnsi="Arial Narrow" w:cs="Arial"/>
                <w:sz w:val="22"/>
                <w:szCs w:val="22"/>
              </w:rPr>
              <w:t xml:space="preserve"> </w:t>
            </w:r>
            <w:r w:rsidRPr="00A87C96">
              <w:rPr>
                <w:rFonts w:ascii="Arial Narrow" w:hAnsi="Arial Narrow" w:cs="Arial"/>
                <w:i/>
                <w:sz w:val="22"/>
                <w:szCs w:val="22"/>
              </w:rPr>
              <w:t>(</w:t>
            </w:r>
            <w:r w:rsidR="00491ACF">
              <w:rPr>
                <w:rFonts w:ascii="Arial Narrow" w:hAnsi="Arial Narrow" w:cs="Arial"/>
                <w:i/>
                <w:sz w:val="22"/>
                <w:szCs w:val="22"/>
              </w:rPr>
              <w:t>N</w:t>
            </w:r>
            <w:r w:rsidRPr="00A87C96">
              <w:rPr>
                <w:rFonts w:ascii="Arial Narrow" w:hAnsi="Arial Narrow" w:cs="Arial"/>
                <w:i/>
                <w:sz w:val="22"/>
                <w:szCs w:val="22"/>
              </w:rPr>
              <w:t>ame/s):</w:t>
            </w:r>
          </w:p>
        </w:tc>
        <w:tc>
          <w:tcPr>
            <w:tcW w:w="3078" w:type="dxa"/>
          </w:tcPr>
          <w:p w14:paraId="2B015E86" w14:textId="77777777" w:rsidR="007D3A04" w:rsidRPr="00A87C96" w:rsidRDefault="007D3A04" w:rsidP="00CE5813">
            <w:pPr>
              <w:pStyle w:val="WABody6AboveHang"/>
              <w:tabs>
                <w:tab w:val="right" w:pos="9360"/>
              </w:tabs>
              <w:spacing w:before="0" w:after="120"/>
              <w:ind w:left="0" w:firstLine="0"/>
              <w:jc w:val="both"/>
              <w:rPr>
                <w:rFonts w:ascii="Arial Narrow" w:hAnsi="Arial Narrow"/>
              </w:rPr>
            </w:pPr>
          </w:p>
        </w:tc>
      </w:tr>
    </w:tbl>
    <w:p w14:paraId="40C770CB" w14:textId="38109281" w:rsidR="007D3A04" w:rsidRPr="00A87C96" w:rsidRDefault="008F2A99" w:rsidP="000A7FC4">
      <w:pPr>
        <w:pStyle w:val="WAblankline"/>
        <w:tabs>
          <w:tab w:val="right" w:pos="9360"/>
        </w:tabs>
        <w:ind w:left="990" w:hanging="360"/>
        <w:rPr>
          <w:u w:val="none"/>
        </w:rPr>
      </w:pPr>
      <w:r w:rsidRPr="004D31BB">
        <w:rPr>
          <w:u w:val="none"/>
        </w:rPr>
        <w:tab/>
      </w:r>
      <w:r w:rsidR="007D3A04" w:rsidRPr="004D31BB">
        <w:rPr>
          <w:u w:val="none"/>
        </w:rPr>
        <w:t xml:space="preserve">I will provide the </w:t>
      </w:r>
      <w:r w:rsidR="007D3A04" w:rsidRPr="004D31BB">
        <w:rPr>
          <w:i/>
          <w:u w:val="none"/>
        </w:rPr>
        <w:t xml:space="preserve">Indian Child Welfare Act Notice </w:t>
      </w:r>
      <w:r w:rsidR="007D3A04" w:rsidRPr="004D31BB">
        <w:rPr>
          <w:u w:val="none"/>
        </w:rPr>
        <w:t xml:space="preserve">(form </w:t>
      </w:r>
      <w:r w:rsidR="007D3A04" w:rsidRPr="003D713D">
        <w:rPr>
          <w:i/>
          <w:u w:val="none"/>
        </w:rPr>
        <w:t>GDN M 401</w:t>
      </w:r>
      <w:r w:rsidR="007D3A04" w:rsidRPr="004D31BB">
        <w:rPr>
          <w:u w:val="none"/>
        </w:rPr>
        <w:t>) and a</w:t>
      </w:r>
      <w:r w:rsidR="007E4825" w:rsidRPr="004D31BB">
        <w:rPr>
          <w:u w:val="none"/>
        </w:rPr>
        <w:t xml:space="preserve"> </w:t>
      </w:r>
      <w:r w:rsidR="007D3A04" w:rsidRPr="004D31BB">
        <w:rPr>
          <w:u w:val="none"/>
        </w:rPr>
        <w:t>c</w:t>
      </w:r>
      <w:r w:rsidR="007D3A04" w:rsidRPr="00A87C96">
        <w:rPr>
          <w:u w:val="none"/>
        </w:rPr>
        <w:t xml:space="preserve">opy of this </w:t>
      </w:r>
      <w:r w:rsidR="007D3A04" w:rsidRPr="00A87C96">
        <w:rPr>
          <w:i/>
          <w:u w:val="none"/>
        </w:rPr>
        <w:t>Petition</w:t>
      </w:r>
      <w:r w:rsidR="007D3A04" w:rsidRPr="00A87C96">
        <w:rPr>
          <w:u w:val="none"/>
        </w:rPr>
        <w:t xml:space="preserve"> to the tribe/s named above and other necessary people or</w:t>
      </w:r>
      <w:r w:rsidR="004E735A" w:rsidRPr="00A87C96">
        <w:rPr>
          <w:u w:val="none"/>
        </w:rPr>
        <w:t xml:space="preserve"> </w:t>
      </w:r>
      <w:r w:rsidR="007D3A04" w:rsidRPr="00A87C96">
        <w:rPr>
          <w:u w:val="none"/>
        </w:rPr>
        <w:t>agencies.</w:t>
      </w:r>
    </w:p>
    <w:p w14:paraId="7498AA53" w14:textId="613A592E" w:rsidR="00514268" w:rsidRPr="00A87C96" w:rsidRDefault="003E0238" w:rsidP="004D31BB">
      <w:pPr>
        <w:pStyle w:val="WABody6AboveHang"/>
        <w:ind w:left="1073"/>
      </w:pPr>
      <w:proofErr w:type="gramStart"/>
      <w:r w:rsidRPr="00A87C96">
        <w:t>[  ]</w:t>
      </w:r>
      <w:proofErr w:type="gramEnd"/>
      <w:r w:rsidR="00514268" w:rsidRPr="00A87C96">
        <w:tab/>
      </w:r>
      <w:r w:rsidR="00514268" w:rsidRPr="00A87C96">
        <w:rPr>
          <w:b/>
        </w:rPr>
        <w:t>I do not know</w:t>
      </w:r>
      <w:r w:rsidR="00514268" w:rsidRPr="00A87C96">
        <w:t xml:space="preserve"> if any of the children are Indian children</w:t>
      </w:r>
      <w:r w:rsidR="00455BC2" w:rsidRPr="00A87C96">
        <w:t xml:space="preserve"> or have tribal heritage</w:t>
      </w:r>
      <w:r w:rsidR="00514268" w:rsidRPr="00A87C96">
        <w:t>.</w:t>
      </w:r>
      <w:r w:rsidR="00F12C34" w:rsidRPr="00A87C96">
        <w:t xml:space="preserve"> </w:t>
      </w:r>
      <w:r w:rsidR="00514268" w:rsidRPr="00A87C96">
        <w:t>I have done the following things to try to find out:</w:t>
      </w:r>
    </w:p>
    <w:p w14:paraId="1FCB3AE6" w14:textId="77777777" w:rsidR="00514268" w:rsidRPr="00A87C96" w:rsidRDefault="00514268" w:rsidP="003D713D">
      <w:pPr>
        <w:pStyle w:val="WAblankline"/>
        <w:ind w:left="1080"/>
        <w:rPr>
          <w:u w:val="none"/>
        </w:rPr>
      </w:pPr>
      <w:r w:rsidRPr="00A87C96">
        <w:tab/>
      </w:r>
    </w:p>
    <w:p w14:paraId="529F5010" w14:textId="77777777" w:rsidR="00514268" w:rsidRPr="00A87C96" w:rsidRDefault="00514268" w:rsidP="003D713D">
      <w:pPr>
        <w:pStyle w:val="WAblankline"/>
        <w:ind w:left="1080"/>
      </w:pPr>
      <w:r w:rsidRPr="00A87C96">
        <w:tab/>
      </w:r>
    </w:p>
    <w:p w14:paraId="44CF4CBB" w14:textId="77777777" w:rsidR="00514268" w:rsidRPr="00A87C96" w:rsidRDefault="00514268" w:rsidP="003D713D">
      <w:pPr>
        <w:pStyle w:val="WAblankline"/>
        <w:ind w:left="1080"/>
      </w:pPr>
      <w:r w:rsidRPr="00A87C96">
        <w:tab/>
      </w:r>
    </w:p>
    <w:p w14:paraId="5FBF7062" w14:textId="32264CF7" w:rsidR="00514268" w:rsidRPr="00A87C96" w:rsidRDefault="003D2C2E" w:rsidP="004D31BB">
      <w:pPr>
        <w:pStyle w:val="WAItem"/>
        <w:keepNext w:val="0"/>
        <w:numPr>
          <w:ilvl w:val="0"/>
          <w:numId w:val="0"/>
        </w:numPr>
        <w:tabs>
          <w:tab w:val="clear" w:pos="540"/>
          <w:tab w:val="left" w:pos="720"/>
        </w:tabs>
        <w:spacing w:before="120"/>
        <w:ind w:left="720" w:hanging="720"/>
        <w:rPr>
          <w:sz w:val="22"/>
          <w:szCs w:val="22"/>
        </w:rPr>
      </w:pPr>
      <w:r w:rsidRPr="00A87C96">
        <w:rPr>
          <w:sz w:val="22"/>
          <w:szCs w:val="22"/>
        </w:rPr>
        <w:t>1</w:t>
      </w:r>
      <w:r w:rsidR="00E672AA" w:rsidRPr="00A87C96">
        <w:rPr>
          <w:sz w:val="22"/>
          <w:szCs w:val="22"/>
        </w:rPr>
        <w:t>8</w:t>
      </w:r>
      <w:r w:rsidR="00514268" w:rsidRPr="00A87C96">
        <w:rPr>
          <w:sz w:val="22"/>
          <w:szCs w:val="22"/>
        </w:rPr>
        <w:t>.</w:t>
      </w:r>
      <w:r w:rsidR="00514268" w:rsidRPr="00A87C96">
        <w:rPr>
          <w:sz w:val="22"/>
          <w:szCs w:val="22"/>
        </w:rPr>
        <w:tab/>
        <w:t xml:space="preserve">Jurisdiction </w:t>
      </w:r>
      <w:r w:rsidR="00E672AA" w:rsidRPr="00A87C96">
        <w:rPr>
          <w:sz w:val="22"/>
          <w:szCs w:val="22"/>
        </w:rPr>
        <w:t>O</w:t>
      </w:r>
      <w:r w:rsidR="00514268" w:rsidRPr="00A87C96">
        <w:rPr>
          <w:sz w:val="22"/>
          <w:szCs w:val="22"/>
        </w:rPr>
        <w:t xml:space="preserve">ver Indian </w:t>
      </w:r>
      <w:r w:rsidR="00E672AA" w:rsidRPr="00A87C96">
        <w:rPr>
          <w:sz w:val="22"/>
          <w:szCs w:val="22"/>
        </w:rPr>
        <w:t>C</w:t>
      </w:r>
      <w:r w:rsidR="00514268" w:rsidRPr="00A87C96">
        <w:rPr>
          <w:sz w:val="22"/>
          <w:szCs w:val="22"/>
        </w:rPr>
        <w:t>hildren</w:t>
      </w:r>
    </w:p>
    <w:p w14:paraId="4E474042" w14:textId="598B332D" w:rsidR="00514268" w:rsidRPr="00A87C96" w:rsidRDefault="003E0238" w:rsidP="004D31BB">
      <w:pPr>
        <w:pStyle w:val="WABody6AboveHang"/>
        <w:ind w:left="1080" w:hanging="360"/>
      </w:pPr>
      <w:proofErr w:type="gramStart"/>
      <w:r w:rsidRPr="00A87C96">
        <w:t>[  ]</w:t>
      </w:r>
      <w:proofErr w:type="gramEnd"/>
      <w:r w:rsidR="00514268" w:rsidRPr="00A87C96">
        <w:tab/>
        <w:t>Does not apply.</w:t>
      </w:r>
      <w:r w:rsidR="00F12C34" w:rsidRPr="00A87C96">
        <w:t xml:space="preserve"> </w:t>
      </w:r>
      <w:r w:rsidR="00514268" w:rsidRPr="00A87C96">
        <w:t>None of the children are Indian children.</w:t>
      </w:r>
    </w:p>
    <w:p w14:paraId="1E7909F5" w14:textId="77777777" w:rsidR="00514268" w:rsidRPr="00A87C96" w:rsidRDefault="003E0238" w:rsidP="004D31BB">
      <w:pPr>
        <w:pStyle w:val="WABody6AboveHang"/>
        <w:ind w:left="1080" w:hanging="360"/>
      </w:pPr>
      <w:proofErr w:type="gramStart"/>
      <w:r w:rsidRPr="00A87C96">
        <w:t>[  ]</w:t>
      </w:r>
      <w:proofErr w:type="gramEnd"/>
      <w:r w:rsidR="00514268" w:rsidRPr="00A87C96">
        <w:tab/>
        <w:t>A state court can decide this case for the Indian children because:</w:t>
      </w:r>
    </w:p>
    <w:p w14:paraId="247FB7A6" w14:textId="70D56122" w:rsidR="00514268" w:rsidRPr="00A87C96" w:rsidRDefault="003E0238" w:rsidP="004D31BB">
      <w:pPr>
        <w:pStyle w:val="WABody6AboveHang"/>
        <w:tabs>
          <w:tab w:val="left" w:pos="8910"/>
        </w:tabs>
        <w:ind w:left="1440" w:hanging="360"/>
        <w:rPr>
          <w:color w:val="000000"/>
        </w:rPr>
      </w:pPr>
      <w:proofErr w:type="gramStart"/>
      <w:r w:rsidRPr="00A87C96">
        <w:t>[  ]</w:t>
      </w:r>
      <w:proofErr w:type="gramEnd"/>
      <w:r w:rsidR="00514268" w:rsidRPr="00A87C96">
        <w:tab/>
      </w:r>
      <w:r w:rsidR="00514268" w:rsidRPr="00A87C96">
        <w:rPr>
          <w:i/>
          <w:color w:val="000000"/>
        </w:rPr>
        <w:t>(Children’s names)</w:t>
      </w:r>
      <w:r w:rsidR="00514268" w:rsidRPr="00AF5E26">
        <w:rPr>
          <w:color w:val="000000"/>
        </w:rPr>
        <w:t>:</w:t>
      </w:r>
      <w:r w:rsidR="00491ACF" w:rsidRPr="00AF5E26">
        <w:rPr>
          <w:color w:val="000000"/>
        </w:rPr>
        <w:t xml:space="preserve"> </w:t>
      </w:r>
      <w:r w:rsidR="00514268" w:rsidRPr="00491ACF">
        <w:rPr>
          <w:color w:val="000000"/>
          <w:u w:val="single"/>
        </w:rPr>
        <w:tab/>
      </w:r>
      <w:r w:rsidR="00514268" w:rsidRPr="00A87C96">
        <w:rPr>
          <w:color w:val="000000"/>
        </w:rPr>
        <w:t xml:space="preserve"> are </w:t>
      </w:r>
      <w:r w:rsidR="00514268" w:rsidRPr="00A87C96">
        <w:rPr>
          <w:b/>
          <w:color w:val="000000"/>
        </w:rPr>
        <w:t>not</w:t>
      </w:r>
      <w:r w:rsidR="00514268" w:rsidRPr="00A87C96">
        <w:rPr>
          <w:color w:val="000000"/>
        </w:rPr>
        <w:t xml:space="preserve"> domiciled or living on an Indian </w:t>
      </w:r>
      <w:proofErr w:type="gramStart"/>
      <w:r w:rsidR="00514268" w:rsidRPr="00A87C96">
        <w:rPr>
          <w:color w:val="000000"/>
        </w:rPr>
        <w:t>reservation, and</w:t>
      </w:r>
      <w:proofErr w:type="gramEnd"/>
      <w:r w:rsidR="00514268" w:rsidRPr="00A87C96">
        <w:rPr>
          <w:color w:val="000000"/>
        </w:rPr>
        <w:t xml:space="preserve"> are not wards of a tribal court. (25 U</w:t>
      </w:r>
      <w:r w:rsidR="00AF34C7" w:rsidRPr="00A87C96">
        <w:rPr>
          <w:color w:val="000000"/>
        </w:rPr>
        <w:t>.</w:t>
      </w:r>
      <w:r w:rsidR="00514268" w:rsidRPr="00A87C96">
        <w:rPr>
          <w:color w:val="000000"/>
        </w:rPr>
        <w:t>S</w:t>
      </w:r>
      <w:r w:rsidR="00AF34C7" w:rsidRPr="00A87C96">
        <w:rPr>
          <w:color w:val="000000"/>
        </w:rPr>
        <w:t>.</w:t>
      </w:r>
      <w:r w:rsidR="00514268" w:rsidRPr="00A87C96">
        <w:rPr>
          <w:color w:val="000000"/>
        </w:rPr>
        <w:t>C</w:t>
      </w:r>
      <w:r w:rsidR="00AF34C7" w:rsidRPr="00A87C96">
        <w:rPr>
          <w:color w:val="000000"/>
        </w:rPr>
        <w:t>.</w:t>
      </w:r>
      <w:r w:rsidR="00514268" w:rsidRPr="00A87C96">
        <w:rPr>
          <w:color w:val="000000"/>
        </w:rPr>
        <w:t xml:space="preserve"> </w:t>
      </w:r>
      <w:r w:rsidR="00514268" w:rsidRPr="00A87C96">
        <w:rPr>
          <w:rStyle w:val="Strong"/>
          <w:b w:val="0"/>
        </w:rPr>
        <w:t>§</w:t>
      </w:r>
      <w:r w:rsidR="00AF34C7" w:rsidRPr="00A87C96">
        <w:rPr>
          <w:rStyle w:val="Strong"/>
          <w:b w:val="0"/>
        </w:rPr>
        <w:t xml:space="preserve"> </w:t>
      </w:r>
      <w:r w:rsidR="00514268" w:rsidRPr="00A87C96">
        <w:rPr>
          <w:color w:val="000000"/>
        </w:rPr>
        <w:t>1911)</w:t>
      </w:r>
    </w:p>
    <w:p w14:paraId="52B52542" w14:textId="61B91E21" w:rsidR="00514268" w:rsidRPr="00A87C96" w:rsidRDefault="003E0238" w:rsidP="004D31BB">
      <w:pPr>
        <w:pStyle w:val="WABody6AboveHang"/>
        <w:tabs>
          <w:tab w:val="left" w:pos="8910"/>
        </w:tabs>
        <w:ind w:left="1440"/>
        <w:rPr>
          <w:color w:val="000000"/>
        </w:rPr>
      </w:pPr>
      <w:proofErr w:type="gramStart"/>
      <w:r w:rsidRPr="00A87C96">
        <w:t>[  ]</w:t>
      </w:r>
      <w:proofErr w:type="gramEnd"/>
      <w:r w:rsidR="00514268" w:rsidRPr="00A87C96">
        <w:tab/>
      </w:r>
      <w:r w:rsidR="00514268" w:rsidRPr="00A87C96">
        <w:rPr>
          <w:i/>
          <w:color w:val="000000"/>
        </w:rPr>
        <w:t>(Children’s names)</w:t>
      </w:r>
      <w:r w:rsidR="00514268" w:rsidRPr="00AF5E26">
        <w:rPr>
          <w:color w:val="000000"/>
        </w:rPr>
        <w:t>:</w:t>
      </w:r>
      <w:r w:rsidR="00491ACF" w:rsidRPr="00AF5E26">
        <w:rPr>
          <w:color w:val="000000"/>
        </w:rPr>
        <w:t xml:space="preserve"> </w:t>
      </w:r>
      <w:r w:rsidR="00514268" w:rsidRPr="00491ACF">
        <w:rPr>
          <w:color w:val="000000"/>
          <w:u w:val="single"/>
        </w:rPr>
        <w:tab/>
      </w:r>
      <w:r w:rsidR="00514268" w:rsidRPr="00A87C96">
        <w:rPr>
          <w:color w:val="000000"/>
        </w:rPr>
        <w:t xml:space="preserve"> are domiciled or living on an Indian reservation, and </w:t>
      </w:r>
      <w:r w:rsidR="00514268" w:rsidRPr="00A87C96">
        <w:rPr>
          <w:i/>
          <w:color w:val="000000"/>
        </w:rPr>
        <w:t>(check all that apply):</w:t>
      </w:r>
    </w:p>
    <w:p w14:paraId="0A633989" w14:textId="61E65865" w:rsidR="00514268" w:rsidRPr="00A87C96" w:rsidRDefault="003E0238" w:rsidP="004D31BB">
      <w:pPr>
        <w:pStyle w:val="WABody4aboveIndented0"/>
        <w:spacing w:before="120"/>
        <w:ind w:left="1800"/>
      </w:pPr>
      <w:proofErr w:type="gramStart"/>
      <w:r w:rsidRPr="00A87C96">
        <w:t>[  ]</w:t>
      </w:r>
      <w:proofErr w:type="gramEnd"/>
      <w:r w:rsidR="004E735A" w:rsidRPr="00A87C96">
        <w:tab/>
      </w:r>
      <w:r w:rsidR="00514268" w:rsidRPr="00A87C96">
        <w:t>The children’s tribe agrees to Washington State’s concurrent jurisdiction.</w:t>
      </w:r>
    </w:p>
    <w:p w14:paraId="1BA2E71B" w14:textId="5CD9FC52" w:rsidR="00514268" w:rsidRPr="00A87C96" w:rsidRDefault="003E0238" w:rsidP="004D31BB">
      <w:pPr>
        <w:pStyle w:val="WABody4aboveIndented0"/>
        <w:spacing w:before="120"/>
        <w:ind w:left="1800"/>
      </w:pPr>
      <w:proofErr w:type="gramStart"/>
      <w:r w:rsidRPr="00A87C96">
        <w:t>[  ]</w:t>
      </w:r>
      <w:proofErr w:type="gramEnd"/>
      <w:r w:rsidR="008F2A99">
        <w:tab/>
      </w:r>
      <w:r w:rsidR="00514268" w:rsidRPr="00A87C96">
        <w:t>The children’s tribe decided not to use its exclusive jurisdiction (expressly declined).</w:t>
      </w:r>
      <w:r w:rsidR="00F12C34" w:rsidRPr="00A87C96">
        <w:t xml:space="preserve"> </w:t>
      </w:r>
      <w:r w:rsidR="00514268" w:rsidRPr="00A87C96">
        <w:t>(RCW 13.38.060)</w:t>
      </w:r>
    </w:p>
    <w:p w14:paraId="5388C256" w14:textId="31B1C9A1" w:rsidR="00514268" w:rsidRPr="00A87C96" w:rsidRDefault="003E0238" w:rsidP="004D31BB">
      <w:pPr>
        <w:pStyle w:val="WABody4aboveIndented0"/>
        <w:spacing w:before="120"/>
        <w:ind w:left="1800"/>
      </w:pPr>
      <w:proofErr w:type="gramStart"/>
      <w:r w:rsidRPr="00A87C96">
        <w:t>[  ]</w:t>
      </w:r>
      <w:proofErr w:type="gramEnd"/>
      <w:r w:rsidR="004E735A" w:rsidRPr="00A87C96">
        <w:tab/>
      </w:r>
      <w:r w:rsidR="00514268" w:rsidRPr="00A87C96">
        <w:t xml:space="preserve">Washington State should claim emergency jurisdiction for </w:t>
      </w:r>
      <w:r w:rsidR="00AF339C" w:rsidRPr="00A87C96">
        <w:t xml:space="preserve">Indian </w:t>
      </w:r>
      <w:r w:rsidR="00514268" w:rsidRPr="00A87C96">
        <w:t>children temporarily located off the reservation to protect the children from immediate physical damage or harm.</w:t>
      </w:r>
      <w:r w:rsidR="00F12C34" w:rsidRPr="00A87C96">
        <w:t xml:space="preserve"> </w:t>
      </w:r>
      <w:r w:rsidR="00514268" w:rsidRPr="00A87C96">
        <w:t>(RCW 13.38.140)</w:t>
      </w:r>
    </w:p>
    <w:p w14:paraId="40943AAE" w14:textId="32290E8D" w:rsidR="00514268" w:rsidRPr="00A87C96" w:rsidRDefault="00E672AA" w:rsidP="004D31BB">
      <w:pPr>
        <w:pStyle w:val="WAItem"/>
        <w:keepNext w:val="0"/>
        <w:numPr>
          <w:ilvl w:val="0"/>
          <w:numId w:val="0"/>
        </w:numPr>
        <w:tabs>
          <w:tab w:val="clear" w:pos="540"/>
          <w:tab w:val="left" w:pos="720"/>
        </w:tabs>
        <w:spacing w:before="120"/>
        <w:ind w:left="720" w:hanging="720"/>
        <w:rPr>
          <w:b w:val="0"/>
          <w:sz w:val="22"/>
          <w:szCs w:val="22"/>
        </w:rPr>
      </w:pPr>
      <w:r w:rsidRPr="00A87C96">
        <w:rPr>
          <w:sz w:val="22"/>
          <w:szCs w:val="22"/>
        </w:rPr>
        <w:t>19</w:t>
      </w:r>
      <w:r w:rsidR="00514268" w:rsidRPr="00A87C96">
        <w:rPr>
          <w:sz w:val="22"/>
          <w:szCs w:val="22"/>
        </w:rPr>
        <w:t>.</w:t>
      </w:r>
      <w:r w:rsidR="00514268" w:rsidRPr="00A87C96">
        <w:rPr>
          <w:sz w:val="22"/>
          <w:szCs w:val="22"/>
        </w:rPr>
        <w:tab/>
        <w:t xml:space="preserve">Jurisdiction </w:t>
      </w:r>
      <w:r w:rsidRPr="00A87C96">
        <w:rPr>
          <w:sz w:val="22"/>
          <w:szCs w:val="22"/>
        </w:rPr>
        <w:t>O</w:t>
      </w:r>
      <w:r w:rsidR="00514268" w:rsidRPr="00A87C96">
        <w:rPr>
          <w:sz w:val="22"/>
          <w:szCs w:val="22"/>
        </w:rPr>
        <w:t xml:space="preserve">ver the </w:t>
      </w:r>
      <w:r w:rsidRPr="00A87C96">
        <w:rPr>
          <w:sz w:val="22"/>
          <w:szCs w:val="22"/>
        </w:rPr>
        <w:t>C</w:t>
      </w:r>
      <w:r w:rsidR="00514268" w:rsidRPr="00A87C96">
        <w:rPr>
          <w:sz w:val="22"/>
          <w:szCs w:val="22"/>
        </w:rPr>
        <w:t xml:space="preserve">hildren </w:t>
      </w:r>
      <w:r w:rsidR="00514268" w:rsidRPr="00A87C96">
        <w:rPr>
          <w:b w:val="0"/>
          <w:sz w:val="22"/>
          <w:szCs w:val="22"/>
        </w:rPr>
        <w:t xml:space="preserve">(RCW 26.27.201 – .221, .231, </w:t>
      </w:r>
      <w:r w:rsidR="00514268" w:rsidRPr="00A87C96">
        <w:rPr>
          <w:b w:val="0"/>
          <w:iCs/>
          <w:sz w:val="22"/>
          <w:szCs w:val="22"/>
        </w:rPr>
        <w:t>.261</w:t>
      </w:r>
      <w:r w:rsidR="00514268" w:rsidRPr="00A87C96">
        <w:rPr>
          <w:b w:val="0"/>
          <w:sz w:val="22"/>
          <w:szCs w:val="22"/>
        </w:rPr>
        <w:t>, .271)</w:t>
      </w:r>
    </w:p>
    <w:p w14:paraId="119BEC19" w14:textId="77777777" w:rsidR="00514268" w:rsidRPr="00A87C96" w:rsidRDefault="00514268" w:rsidP="004D31BB">
      <w:pPr>
        <w:spacing w:before="120" w:after="0"/>
        <w:ind w:left="720"/>
        <w:rPr>
          <w:rFonts w:ascii="Arial" w:hAnsi="Arial" w:cs="Arial"/>
          <w:i/>
          <w:sz w:val="22"/>
          <w:szCs w:val="22"/>
        </w:rPr>
      </w:pPr>
      <w:r w:rsidRPr="00A87C96">
        <w:rPr>
          <w:rFonts w:ascii="Arial" w:hAnsi="Arial" w:cs="Arial"/>
          <w:sz w:val="22"/>
          <w:szCs w:val="22"/>
        </w:rPr>
        <w:t xml:space="preserve">This Court can decide this case for the children because </w:t>
      </w:r>
      <w:r w:rsidRPr="00A87C96">
        <w:rPr>
          <w:rFonts w:ascii="Arial" w:hAnsi="Arial" w:cs="Arial"/>
          <w:i/>
          <w:sz w:val="22"/>
          <w:szCs w:val="22"/>
        </w:rPr>
        <w:t xml:space="preserve">(check all that apply; if a box applies to </w:t>
      </w:r>
      <w:proofErr w:type="gramStart"/>
      <w:r w:rsidRPr="00A87C96">
        <w:rPr>
          <w:rFonts w:ascii="Arial" w:hAnsi="Arial" w:cs="Arial"/>
          <w:i/>
          <w:sz w:val="22"/>
          <w:szCs w:val="22"/>
        </w:rPr>
        <w:t>all of</w:t>
      </w:r>
      <w:proofErr w:type="gramEnd"/>
      <w:r w:rsidRPr="00A87C96">
        <w:rPr>
          <w:rFonts w:ascii="Arial" w:hAnsi="Arial" w:cs="Arial"/>
          <w:i/>
          <w:sz w:val="22"/>
          <w:szCs w:val="22"/>
        </w:rPr>
        <w:t xml:space="preserve"> the children, you may write “the children” instead of listing names):</w:t>
      </w:r>
    </w:p>
    <w:p w14:paraId="25BD281E" w14:textId="32120F63" w:rsidR="00514268" w:rsidRPr="00A87C96" w:rsidRDefault="003E0238" w:rsidP="003D713D">
      <w:pPr>
        <w:tabs>
          <w:tab w:val="left" w:pos="9360"/>
        </w:tabs>
        <w:spacing w:before="120" w:after="0"/>
        <w:ind w:left="1080" w:hanging="360"/>
        <w:rPr>
          <w:rFonts w:ascii="Arial" w:hAnsi="Arial" w:cs="Arial"/>
          <w:sz w:val="22"/>
          <w:szCs w:val="22"/>
        </w:rPr>
      </w:pPr>
      <w:proofErr w:type="gramStart"/>
      <w:r w:rsidRPr="00A87C96">
        <w:rPr>
          <w:rFonts w:ascii="Arial" w:hAnsi="Arial" w:cs="Arial"/>
          <w:sz w:val="22"/>
          <w:szCs w:val="22"/>
        </w:rPr>
        <w:t>[  ]</w:t>
      </w:r>
      <w:proofErr w:type="gramEnd"/>
      <w:r w:rsidR="00514268" w:rsidRPr="00A87C96">
        <w:rPr>
          <w:rFonts w:ascii="Arial" w:hAnsi="Arial" w:cs="Arial"/>
          <w:sz w:val="22"/>
          <w:szCs w:val="22"/>
        </w:rPr>
        <w:tab/>
      </w:r>
      <w:r w:rsidR="00514268" w:rsidRPr="00A87C96">
        <w:rPr>
          <w:rFonts w:ascii="Arial" w:hAnsi="Arial" w:cs="Arial"/>
          <w:b/>
          <w:sz w:val="22"/>
          <w:szCs w:val="22"/>
        </w:rPr>
        <w:t xml:space="preserve">Exclusive, continuing jurisdiction </w:t>
      </w:r>
      <w:r w:rsidR="00514268" w:rsidRPr="00A87C96">
        <w:rPr>
          <w:rFonts w:ascii="Arial" w:hAnsi="Arial" w:cs="Arial"/>
          <w:sz w:val="22"/>
          <w:szCs w:val="22"/>
        </w:rPr>
        <w:t xml:space="preserve">– A Washington court has already made a custody order or parenting plan for the children, and the court still has authority to make other orders for </w:t>
      </w:r>
      <w:r w:rsidR="00514268" w:rsidRPr="00A87C96">
        <w:rPr>
          <w:rFonts w:ascii="Arial" w:hAnsi="Arial" w:cs="Arial"/>
          <w:i/>
          <w:sz w:val="22"/>
          <w:szCs w:val="22"/>
        </w:rPr>
        <w:t>(children’s names)</w:t>
      </w:r>
      <w:r w:rsidR="00514268" w:rsidRPr="00AF5E26">
        <w:rPr>
          <w:rFonts w:ascii="Arial" w:hAnsi="Arial" w:cs="Arial"/>
          <w:sz w:val="22"/>
          <w:szCs w:val="22"/>
        </w:rPr>
        <w:t>:</w:t>
      </w:r>
      <w:r w:rsidR="003F759E" w:rsidRPr="00AF5E26">
        <w:rPr>
          <w:rFonts w:ascii="Arial" w:hAnsi="Arial" w:cs="Arial"/>
          <w:sz w:val="22"/>
          <w:szCs w:val="22"/>
        </w:rPr>
        <w:t xml:space="preserve"> </w:t>
      </w:r>
      <w:r w:rsidR="00514268" w:rsidRPr="003F759E">
        <w:rPr>
          <w:rFonts w:ascii="Arial" w:hAnsi="Arial" w:cs="Arial"/>
          <w:sz w:val="22"/>
          <w:szCs w:val="22"/>
          <w:u w:val="single"/>
        </w:rPr>
        <w:tab/>
      </w:r>
    </w:p>
    <w:p w14:paraId="64B8C0BE" w14:textId="2283C3C9" w:rsidR="00514268" w:rsidRPr="00A87C96" w:rsidRDefault="003E0238" w:rsidP="004D31BB">
      <w:pPr>
        <w:spacing w:before="120" w:after="0"/>
        <w:ind w:left="1080" w:hanging="360"/>
        <w:rPr>
          <w:rFonts w:ascii="Arial" w:hAnsi="Arial" w:cs="Arial"/>
          <w:i/>
          <w:sz w:val="22"/>
          <w:szCs w:val="22"/>
        </w:rPr>
      </w:pPr>
      <w:proofErr w:type="gramStart"/>
      <w:r w:rsidRPr="00A87C96">
        <w:rPr>
          <w:rFonts w:ascii="Arial" w:hAnsi="Arial" w:cs="Arial"/>
          <w:sz w:val="22"/>
          <w:szCs w:val="22"/>
        </w:rPr>
        <w:t>[  ]</w:t>
      </w:r>
      <w:proofErr w:type="gramEnd"/>
      <w:r w:rsidR="00514268" w:rsidRPr="00A87C96">
        <w:rPr>
          <w:rFonts w:ascii="Arial" w:hAnsi="Arial" w:cs="Arial"/>
          <w:sz w:val="22"/>
          <w:szCs w:val="22"/>
        </w:rPr>
        <w:tab/>
      </w:r>
      <w:r w:rsidR="00514268" w:rsidRPr="00A87C96">
        <w:rPr>
          <w:rFonts w:ascii="Arial" w:hAnsi="Arial" w:cs="Arial"/>
          <w:b/>
          <w:sz w:val="22"/>
          <w:szCs w:val="22"/>
        </w:rPr>
        <w:t>Home state jurisdiction</w:t>
      </w:r>
      <w:r w:rsidR="00514268" w:rsidRPr="00A87C96">
        <w:rPr>
          <w:rFonts w:ascii="Arial" w:hAnsi="Arial" w:cs="Arial"/>
          <w:sz w:val="22"/>
          <w:szCs w:val="22"/>
        </w:rPr>
        <w:t xml:space="preserve"> – Washington is the children’s home state because </w:t>
      </w:r>
      <w:r w:rsidR="00514268" w:rsidRPr="00A87C96">
        <w:rPr>
          <w:rFonts w:ascii="Arial" w:hAnsi="Arial" w:cs="Arial"/>
          <w:sz w:val="22"/>
          <w:szCs w:val="22"/>
        </w:rPr>
        <w:br/>
      </w:r>
      <w:r w:rsidR="00514268" w:rsidRPr="00A87C96">
        <w:rPr>
          <w:rFonts w:ascii="Arial" w:hAnsi="Arial" w:cs="Arial"/>
          <w:i/>
          <w:sz w:val="22"/>
          <w:szCs w:val="22"/>
        </w:rPr>
        <w:t>(check all that apply):</w:t>
      </w:r>
    </w:p>
    <w:p w14:paraId="1EC71B8E" w14:textId="137E5A49" w:rsidR="00514268" w:rsidRPr="00A87C96" w:rsidRDefault="003E0238" w:rsidP="004D31BB">
      <w:pPr>
        <w:tabs>
          <w:tab w:val="left" w:pos="6930"/>
        </w:tabs>
        <w:spacing w:before="120" w:after="0"/>
        <w:ind w:left="1440" w:hanging="360"/>
        <w:rPr>
          <w:rFonts w:ascii="Arial" w:hAnsi="Arial" w:cs="Arial"/>
          <w:sz w:val="22"/>
          <w:szCs w:val="22"/>
        </w:rPr>
      </w:pPr>
      <w:proofErr w:type="gramStart"/>
      <w:r w:rsidRPr="00A87C96">
        <w:rPr>
          <w:rFonts w:ascii="Arial" w:hAnsi="Arial" w:cs="Arial"/>
          <w:sz w:val="22"/>
          <w:szCs w:val="22"/>
        </w:rPr>
        <w:t>[  ]</w:t>
      </w:r>
      <w:proofErr w:type="gramEnd"/>
      <w:r w:rsidR="00514268" w:rsidRPr="00A87C96">
        <w:rPr>
          <w:rFonts w:ascii="Arial" w:hAnsi="Arial" w:cs="Arial"/>
          <w:sz w:val="22"/>
          <w:szCs w:val="22"/>
        </w:rPr>
        <w:tab/>
      </w:r>
      <w:r w:rsidR="00514268" w:rsidRPr="00A87C96">
        <w:rPr>
          <w:rFonts w:ascii="Arial" w:hAnsi="Arial" w:cs="Arial"/>
          <w:i/>
          <w:sz w:val="22"/>
          <w:szCs w:val="22"/>
        </w:rPr>
        <w:t>(Children’s names)</w:t>
      </w:r>
      <w:r w:rsidR="00514268" w:rsidRPr="00AF5E26">
        <w:rPr>
          <w:rFonts w:ascii="Arial" w:hAnsi="Arial" w:cs="Arial"/>
          <w:sz w:val="22"/>
          <w:szCs w:val="22"/>
        </w:rPr>
        <w:t>:</w:t>
      </w:r>
      <w:r w:rsidR="003F759E" w:rsidRPr="00AF5E26">
        <w:rPr>
          <w:rFonts w:ascii="Arial" w:hAnsi="Arial" w:cs="Arial"/>
          <w:sz w:val="22"/>
          <w:szCs w:val="22"/>
        </w:rPr>
        <w:t xml:space="preserve"> </w:t>
      </w:r>
      <w:r w:rsidR="00514268" w:rsidRPr="003F759E">
        <w:rPr>
          <w:rFonts w:ascii="Arial" w:hAnsi="Arial" w:cs="Arial"/>
          <w:sz w:val="22"/>
          <w:szCs w:val="22"/>
          <w:u w:val="single"/>
        </w:rPr>
        <w:tab/>
      </w:r>
      <w:r w:rsidR="00514268" w:rsidRPr="00A87C96">
        <w:rPr>
          <w:rFonts w:ascii="Arial" w:hAnsi="Arial" w:cs="Arial"/>
          <w:sz w:val="22"/>
          <w:szCs w:val="22"/>
        </w:rPr>
        <w:t xml:space="preserve"> lived in Washington with a parent or someone acting as a parent for at least the 6 months just before this case was filed, or if the children are less than 6 months old, they have lived in Washington with a parent</w:t>
      </w:r>
      <w:r w:rsidR="00FE3760" w:rsidRPr="00A87C96">
        <w:rPr>
          <w:rFonts w:ascii="Arial" w:hAnsi="Arial" w:cs="Arial"/>
          <w:sz w:val="22"/>
          <w:szCs w:val="22"/>
        </w:rPr>
        <w:t>,</w:t>
      </w:r>
      <w:r w:rsidR="00514268" w:rsidRPr="00A87C96">
        <w:rPr>
          <w:rFonts w:ascii="Arial" w:hAnsi="Arial" w:cs="Arial"/>
          <w:sz w:val="22"/>
          <w:szCs w:val="22"/>
        </w:rPr>
        <w:t xml:space="preserve"> or someone acting as a parent</w:t>
      </w:r>
      <w:r w:rsidR="00FE3760" w:rsidRPr="00A87C96">
        <w:rPr>
          <w:rFonts w:ascii="Arial" w:hAnsi="Arial" w:cs="Arial"/>
          <w:sz w:val="22"/>
          <w:szCs w:val="22"/>
        </w:rPr>
        <w:t>,</w:t>
      </w:r>
      <w:r w:rsidR="00514268" w:rsidRPr="00A87C96">
        <w:rPr>
          <w:rFonts w:ascii="Arial" w:hAnsi="Arial" w:cs="Arial"/>
          <w:sz w:val="22"/>
          <w:szCs w:val="22"/>
        </w:rPr>
        <w:t xml:space="preserve"> since birth.</w:t>
      </w:r>
    </w:p>
    <w:p w14:paraId="5778EAF4" w14:textId="77777777" w:rsidR="00514268" w:rsidRPr="00A87C96" w:rsidRDefault="003E0238" w:rsidP="004D31BB">
      <w:pPr>
        <w:spacing w:before="120" w:after="0"/>
        <w:ind w:left="1440" w:hanging="360"/>
        <w:rPr>
          <w:rFonts w:ascii="Arial" w:hAnsi="Arial" w:cs="Arial"/>
          <w:sz w:val="22"/>
          <w:szCs w:val="22"/>
        </w:rPr>
      </w:pPr>
      <w:proofErr w:type="gramStart"/>
      <w:r w:rsidRPr="00A87C96">
        <w:rPr>
          <w:rFonts w:ascii="Arial" w:hAnsi="Arial" w:cs="Arial"/>
          <w:sz w:val="22"/>
          <w:szCs w:val="22"/>
        </w:rPr>
        <w:lastRenderedPageBreak/>
        <w:t>[  ]</w:t>
      </w:r>
      <w:proofErr w:type="gramEnd"/>
      <w:r w:rsidR="00514268" w:rsidRPr="00A87C96">
        <w:rPr>
          <w:rFonts w:ascii="Arial" w:hAnsi="Arial" w:cs="Arial"/>
          <w:sz w:val="22"/>
          <w:szCs w:val="22"/>
        </w:rPr>
        <w:tab/>
        <w:t xml:space="preserve">There were </w:t>
      </w:r>
      <w:proofErr w:type="gramStart"/>
      <w:r w:rsidR="00514268" w:rsidRPr="00A87C96">
        <w:rPr>
          <w:rFonts w:ascii="Arial" w:hAnsi="Arial" w:cs="Arial"/>
          <w:sz w:val="22"/>
          <w:szCs w:val="22"/>
        </w:rPr>
        <w:t>times</w:t>
      </w:r>
      <w:proofErr w:type="gramEnd"/>
      <w:r w:rsidR="00514268" w:rsidRPr="00A87C96">
        <w:rPr>
          <w:rFonts w:ascii="Arial" w:hAnsi="Arial" w:cs="Arial"/>
          <w:sz w:val="22"/>
          <w:szCs w:val="22"/>
        </w:rPr>
        <w:t xml:space="preserve"> the children were not in Washington in the 6 months just before this case was filed (or since birth if they are less than 6 months old), but those were temporary absences.</w:t>
      </w:r>
    </w:p>
    <w:p w14:paraId="54DA80B6" w14:textId="715A6AE6" w:rsidR="00514268" w:rsidRPr="00A87C96" w:rsidRDefault="003E0238" w:rsidP="004D31BB">
      <w:pPr>
        <w:tabs>
          <w:tab w:val="left" w:pos="8370"/>
        </w:tabs>
        <w:spacing w:before="120" w:after="0"/>
        <w:ind w:left="1440" w:hanging="360"/>
        <w:rPr>
          <w:rFonts w:ascii="Arial" w:hAnsi="Arial" w:cs="Arial"/>
          <w:sz w:val="22"/>
          <w:szCs w:val="22"/>
        </w:rPr>
      </w:pPr>
      <w:proofErr w:type="gramStart"/>
      <w:r w:rsidRPr="00A87C96">
        <w:rPr>
          <w:rFonts w:ascii="Arial" w:hAnsi="Arial" w:cs="Arial"/>
          <w:sz w:val="22"/>
          <w:szCs w:val="22"/>
        </w:rPr>
        <w:t>[  ]</w:t>
      </w:r>
      <w:proofErr w:type="gramEnd"/>
      <w:r w:rsidR="00514268" w:rsidRPr="00A87C96">
        <w:rPr>
          <w:rFonts w:ascii="Arial" w:hAnsi="Arial" w:cs="Arial"/>
          <w:sz w:val="22"/>
          <w:szCs w:val="22"/>
        </w:rPr>
        <w:tab/>
      </w:r>
      <w:r w:rsidR="00514268" w:rsidRPr="00A87C96">
        <w:rPr>
          <w:rFonts w:ascii="Arial" w:hAnsi="Arial" w:cs="Arial"/>
          <w:i/>
          <w:sz w:val="22"/>
          <w:szCs w:val="22"/>
        </w:rPr>
        <w:t>(Children’s names)</w:t>
      </w:r>
      <w:r w:rsidR="00514268" w:rsidRPr="00AF5E26">
        <w:rPr>
          <w:rFonts w:ascii="Arial" w:hAnsi="Arial" w:cs="Arial"/>
          <w:sz w:val="22"/>
          <w:szCs w:val="22"/>
        </w:rPr>
        <w:t>:</w:t>
      </w:r>
      <w:r w:rsidR="003F759E" w:rsidRPr="00AF5E26">
        <w:rPr>
          <w:rFonts w:ascii="Arial" w:hAnsi="Arial" w:cs="Arial"/>
          <w:sz w:val="22"/>
          <w:szCs w:val="22"/>
        </w:rPr>
        <w:t xml:space="preserve"> </w:t>
      </w:r>
      <w:r w:rsidR="00514268" w:rsidRPr="003F759E">
        <w:rPr>
          <w:rFonts w:ascii="Arial" w:hAnsi="Arial" w:cs="Arial"/>
          <w:sz w:val="22"/>
          <w:szCs w:val="22"/>
          <w:u w:val="single"/>
        </w:rPr>
        <w:tab/>
      </w:r>
      <w:r w:rsidR="00514268" w:rsidRPr="00A87C96">
        <w:rPr>
          <w:rFonts w:ascii="Arial" w:hAnsi="Arial" w:cs="Arial"/>
          <w:sz w:val="22"/>
          <w:szCs w:val="22"/>
        </w:rPr>
        <w:t xml:space="preserve"> do not live in Washington right now, but Washington was the children’s home state sometime in the 6 months just before this case was filed, and a p</w:t>
      </w:r>
      <w:r w:rsidR="00514268" w:rsidRPr="00A87C96">
        <w:rPr>
          <w:rFonts w:ascii="Arial" w:hAnsi="Arial" w:cs="Arial"/>
          <w:spacing w:val="-2"/>
          <w:sz w:val="22"/>
          <w:szCs w:val="22"/>
        </w:rPr>
        <w:t>arent</w:t>
      </w:r>
      <w:r w:rsidR="00FE3760" w:rsidRPr="00A87C96">
        <w:rPr>
          <w:rFonts w:ascii="Arial" w:hAnsi="Arial" w:cs="Arial"/>
          <w:spacing w:val="-2"/>
          <w:sz w:val="22"/>
          <w:szCs w:val="22"/>
        </w:rPr>
        <w:t>,</w:t>
      </w:r>
      <w:r w:rsidR="00514268" w:rsidRPr="00A87C96">
        <w:rPr>
          <w:rFonts w:ascii="Arial" w:hAnsi="Arial" w:cs="Arial"/>
          <w:spacing w:val="-2"/>
          <w:sz w:val="22"/>
          <w:szCs w:val="22"/>
        </w:rPr>
        <w:t xml:space="preserve"> or someone acting as a parent of the children</w:t>
      </w:r>
      <w:r w:rsidR="00FE3760" w:rsidRPr="00A87C96">
        <w:rPr>
          <w:rFonts w:ascii="Arial" w:hAnsi="Arial" w:cs="Arial"/>
          <w:spacing w:val="-2"/>
          <w:sz w:val="22"/>
          <w:szCs w:val="22"/>
        </w:rPr>
        <w:t>,</w:t>
      </w:r>
      <w:r w:rsidR="00514268" w:rsidRPr="00A87C96">
        <w:rPr>
          <w:rFonts w:ascii="Arial" w:hAnsi="Arial" w:cs="Arial"/>
          <w:spacing w:val="-2"/>
          <w:sz w:val="22"/>
          <w:szCs w:val="22"/>
        </w:rPr>
        <w:t xml:space="preserve"> still lives in Washington.</w:t>
      </w:r>
    </w:p>
    <w:p w14:paraId="5D889970" w14:textId="34C3E53A" w:rsidR="00514268" w:rsidRPr="00A87C96" w:rsidRDefault="003E0238" w:rsidP="004D31BB">
      <w:pPr>
        <w:tabs>
          <w:tab w:val="left" w:pos="8370"/>
        </w:tabs>
        <w:spacing w:before="120" w:after="0"/>
        <w:ind w:left="1440" w:hanging="360"/>
        <w:rPr>
          <w:rFonts w:ascii="Arial" w:hAnsi="Arial" w:cs="Arial"/>
          <w:sz w:val="22"/>
          <w:szCs w:val="22"/>
        </w:rPr>
      </w:pPr>
      <w:proofErr w:type="gramStart"/>
      <w:r w:rsidRPr="00A87C96">
        <w:rPr>
          <w:rFonts w:ascii="Arial" w:hAnsi="Arial" w:cs="Arial"/>
          <w:sz w:val="22"/>
          <w:szCs w:val="22"/>
        </w:rPr>
        <w:t>[  ]</w:t>
      </w:r>
      <w:proofErr w:type="gramEnd"/>
      <w:r w:rsidR="00514268" w:rsidRPr="00A87C96">
        <w:rPr>
          <w:rFonts w:ascii="Arial" w:hAnsi="Arial" w:cs="Arial"/>
          <w:sz w:val="22"/>
          <w:szCs w:val="22"/>
        </w:rPr>
        <w:tab/>
      </w:r>
      <w:r w:rsidR="00514268" w:rsidRPr="00A87C96">
        <w:rPr>
          <w:rFonts w:ascii="Arial" w:hAnsi="Arial" w:cs="Arial"/>
          <w:i/>
          <w:sz w:val="22"/>
          <w:szCs w:val="22"/>
        </w:rPr>
        <w:t>(Children’s names)</w:t>
      </w:r>
      <w:r w:rsidR="00514268" w:rsidRPr="00AF5E26">
        <w:rPr>
          <w:rFonts w:ascii="Arial" w:hAnsi="Arial" w:cs="Arial"/>
          <w:sz w:val="22"/>
          <w:szCs w:val="22"/>
        </w:rPr>
        <w:t>:</w:t>
      </w:r>
      <w:r w:rsidR="003F759E" w:rsidRPr="00AF5E26">
        <w:rPr>
          <w:rFonts w:ascii="Arial" w:hAnsi="Arial" w:cs="Arial"/>
          <w:sz w:val="22"/>
          <w:szCs w:val="22"/>
        </w:rPr>
        <w:t xml:space="preserve"> </w:t>
      </w:r>
      <w:r w:rsidR="00514268" w:rsidRPr="003F759E">
        <w:rPr>
          <w:rFonts w:ascii="Arial" w:hAnsi="Arial" w:cs="Arial"/>
          <w:sz w:val="22"/>
          <w:szCs w:val="22"/>
          <w:u w:val="single"/>
        </w:rPr>
        <w:tab/>
      </w:r>
      <w:r w:rsidR="00514268" w:rsidRPr="00A87C96">
        <w:rPr>
          <w:rFonts w:ascii="Arial" w:hAnsi="Arial" w:cs="Arial"/>
          <w:sz w:val="22"/>
          <w:szCs w:val="22"/>
        </w:rPr>
        <w:t xml:space="preserve"> do not have another home state.</w:t>
      </w:r>
    </w:p>
    <w:p w14:paraId="593FE42D" w14:textId="15C5C443" w:rsidR="00AB39D8" w:rsidRDefault="003E0238" w:rsidP="003D713D">
      <w:pPr>
        <w:tabs>
          <w:tab w:val="left" w:pos="4770"/>
          <w:tab w:val="left" w:pos="9360"/>
        </w:tabs>
        <w:spacing w:before="120" w:after="0"/>
        <w:ind w:left="1080" w:hanging="360"/>
        <w:rPr>
          <w:rFonts w:ascii="Arial" w:hAnsi="Arial" w:cs="Arial"/>
          <w:sz w:val="22"/>
          <w:szCs w:val="22"/>
          <w:u w:val="single"/>
        </w:rPr>
      </w:pPr>
      <w:proofErr w:type="gramStart"/>
      <w:r w:rsidRPr="00A87C96">
        <w:rPr>
          <w:rFonts w:ascii="Arial" w:hAnsi="Arial" w:cs="Arial"/>
          <w:sz w:val="22"/>
          <w:szCs w:val="22"/>
        </w:rPr>
        <w:t>[  ]</w:t>
      </w:r>
      <w:proofErr w:type="gramEnd"/>
      <w:r w:rsidR="00514268" w:rsidRPr="00A87C96">
        <w:rPr>
          <w:rFonts w:ascii="Arial" w:hAnsi="Arial" w:cs="Arial"/>
          <w:sz w:val="22"/>
          <w:szCs w:val="22"/>
        </w:rPr>
        <w:tab/>
      </w:r>
      <w:r w:rsidR="00514268" w:rsidRPr="00A87C96">
        <w:rPr>
          <w:rFonts w:ascii="Arial" w:hAnsi="Arial" w:cs="Arial"/>
          <w:b/>
          <w:sz w:val="22"/>
          <w:szCs w:val="22"/>
        </w:rPr>
        <w:t>No home state or home state declined</w:t>
      </w:r>
      <w:r w:rsidR="00514268" w:rsidRPr="00A87C96">
        <w:rPr>
          <w:rFonts w:ascii="Arial" w:hAnsi="Arial" w:cs="Arial"/>
          <w:sz w:val="22"/>
          <w:szCs w:val="22"/>
        </w:rPr>
        <w:t xml:space="preserve"> – No court of any other state (or tribe) has the jurisdiction to make decisions for </w:t>
      </w:r>
      <w:r w:rsidR="00514268" w:rsidRPr="00A87C96">
        <w:rPr>
          <w:rFonts w:ascii="Arial" w:hAnsi="Arial" w:cs="Arial"/>
          <w:i/>
          <w:sz w:val="22"/>
          <w:szCs w:val="22"/>
        </w:rPr>
        <w:t>(children’s names)</w:t>
      </w:r>
      <w:r w:rsidR="003F759E" w:rsidRPr="00AF5E26">
        <w:rPr>
          <w:rFonts w:ascii="Arial" w:hAnsi="Arial" w:cs="Arial"/>
          <w:sz w:val="22"/>
          <w:szCs w:val="22"/>
        </w:rPr>
        <w:t xml:space="preserve"> </w:t>
      </w:r>
      <w:r w:rsidR="00514268" w:rsidRPr="003F759E">
        <w:rPr>
          <w:rFonts w:ascii="Arial" w:hAnsi="Arial" w:cs="Arial"/>
          <w:sz w:val="22"/>
          <w:szCs w:val="22"/>
          <w:u w:val="single"/>
        </w:rPr>
        <w:tab/>
      </w:r>
    </w:p>
    <w:p w14:paraId="5C7336ED" w14:textId="3B4821A7" w:rsidR="00514268" w:rsidRPr="00A87C96" w:rsidRDefault="00D2395F" w:rsidP="00AF5E26">
      <w:pPr>
        <w:tabs>
          <w:tab w:val="left" w:pos="4770"/>
          <w:tab w:val="left" w:pos="9180"/>
        </w:tabs>
        <w:spacing w:after="0"/>
        <w:ind w:left="1080"/>
        <w:rPr>
          <w:rFonts w:ascii="Arial" w:hAnsi="Arial" w:cs="Arial"/>
          <w:b/>
          <w:sz w:val="22"/>
          <w:szCs w:val="22"/>
        </w:rPr>
      </w:pPr>
      <w:r w:rsidRPr="00A87C96">
        <w:rPr>
          <w:rFonts w:ascii="Arial" w:hAnsi="Arial" w:cs="Arial"/>
          <w:sz w:val="22"/>
          <w:szCs w:val="22"/>
          <w:u w:val="single"/>
        </w:rPr>
        <w:tab/>
      </w:r>
      <w:r w:rsidR="003F759E" w:rsidRPr="00AF5E26">
        <w:rPr>
          <w:rFonts w:ascii="Arial" w:hAnsi="Arial" w:cs="Arial"/>
          <w:sz w:val="22"/>
          <w:szCs w:val="22"/>
        </w:rPr>
        <w:t xml:space="preserve"> </w:t>
      </w:r>
      <w:r w:rsidR="00514268" w:rsidRPr="00A87C96">
        <w:rPr>
          <w:rFonts w:ascii="Arial" w:hAnsi="Arial" w:cs="Arial"/>
          <w:b/>
          <w:sz w:val="22"/>
          <w:szCs w:val="22"/>
        </w:rPr>
        <w:t>or</w:t>
      </w:r>
      <w:r w:rsidR="00514268" w:rsidRPr="00A87C96">
        <w:rPr>
          <w:rFonts w:ascii="Arial" w:hAnsi="Arial" w:cs="Arial"/>
          <w:sz w:val="22"/>
          <w:szCs w:val="22"/>
        </w:rPr>
        <w:t xml:space="preserve"> a court in the children’s home state (or tribe) decided it is better to have this case in Washington </w:t>
      </w:r>
      <w:r w:rsidR="00514268" w:rsidRPr="00A87C96">
        <w:rPr>
          <w:rFonts w:ascii="Arial" w:hAnsi="Arial" w:cs="Arial"/>
          <w:b/>
          <w:sz w:val="22"/>
          <w:szCs w:val="22"/>
        </w:rPr>
        <w:t>and:</w:t>
      </w:r>
    </w:p>
    <w:p w14:paraId="4B0F08C0" w14:textId="77777777" w:rsidR="00514268" w:rsidRPr="00A87C96" w:rsidRDefault="00514268" w:rsidP="004D31BB">
      <w:pPr>
        <w:numPr>
          <w:ilvl w:val="0"/>
          <w:numId w:val="24"/>
        </w:numPr>
        <w:tabs>
          <w:tab w:val="left" w:pos="1440"/>
        </w:tabs>
        <w:spacing w:before="60" w:after="0"/>
        <w:rPr>
          <w:rFonts w:ascii="Arial" w:hAnsi="Arial" w:cs="Arial"/>
          <w:spacing w:val="-2"/>
          <w:sz w:val="22"/>
          <w:szCs w:val="22"/>
        </w:rPr>
      </w:pPr>
      <w:r w:rsidRPr="00A87C96">
        <w:rPr>
          <w:rFonts w:ascii="Arial" w:hAnsi="Arial" w:cs="Arial"/>
          <w:sz w:val="22"/>
          <w:szCs w:val="22"/>
        </w:rPr>
        <w:t>The children and a parent</w:t>
      </w:r>
      <w:r w:rsidR="002F2F39" w:rsidRPr="00A87C96">
        <w:rPr>
          <w:rFonts w:ascii="Arial" w:hAnsi="Arial" w:cs="Arial"/>
          <w:sz w:val="22"/>
          <w:szCs w:val="22"/>
        </w:rPr>
        <w:t>,</w:t>
      </w:r>
      <w:r w:rsidRPr="00A87C96">
        <w:rPr>
          <w:rFonts w:ascii="Arial" w:hAnsi="Arial" w:cs="Arial"/>
          <w:sz w:val="22"/>
          <w:szCs w:val="22"/>
        </w:rPr>
        <w:t xml:space="preserve"> or someone acting as a parent</w:t>
      </w:r>
      <w:r w:rsidR="002F2F39" w:rsidRPr="00A87C96">
        <w:rPr>
          <w:rFonts w:ascii="Arial" w:hAnsi="Arial" w:cs="Arial"/>
          <w:sz w:val="22"/>
          <w:szCs w:val="22"/>
        </w:rPr>
        <w:t>,</w:t>
      </w:r>
      <w:r w:rsidRPr="00A87C96">
        <w:rPr>
          <w:rFonts w:ascii="Arial" w:hAnsi="Arial" w:cs="Arial"/>
          <w:sz w:val="22"/>
          <w:szCs w:val="22"/>
        </w:rPr>
        <w:t xml:space="preserve"> </w:t>
      </w:r>
      <w:r w:rsidRPr="00A87C96">
        <w:rPr>
          <w:rFonts w:ascii="Arial" w:hAnsi="Arial" w:cs="Arial"/>
          <w:spacing w:val="-2"/>
          <w:sz w:val="22"/>
          <w:szCs w:val="22"/>
        </w:rPr>
        <w:t>have ties to Washington beyond just</w:t>
      </w:r>
      <w:r w:rsidRPr="00A87C96">
        <w:rPr>
          <w:rFonts w:ascii="Arial" w:hAnsi="Arial" w:cs="Arial"/>
          <w:sz w:val="22"/>
          <w:szCs w:val="22"/>
        </w:rPr>
        <w:t xml:space="preserve"> </w:t>
      </w:r>
      <w:r w:rsidRPr="00A87C96">
        <w:rPr>
          <w:rFonts w:ascii="Arial" w:hAnsi="Arial" w:cs="Arial"/>
          <w:spacing w:val="-2"/>
          <w:sz w:val="22"/>
          <w:szCs w:val="22"/>
        </w:rPr>
        <w:t xml:space="preserve">living here; </w:t>
      </w:r>
      <w:r w:rsidRPr="00A87C96">
        <w:rPr>
          <w:rFonts w:ascii="Arial" w:hAnsi="Arial" w:cs="Arial"/>
          <w:b/>
          <w:spacing w:val="-2"/>
          <w:sz w:val="22"/>
          <w:szCs w:val="22"/>
        </w:rPr>
        <w:t>and</w:t>
      </w:r>
    </w:p>
    <w:p w14:paraId="1ACF81BF" w14:textId="77777777" w:rsidR="00514268" w:rsidRPr="00A87C96" w:rsidRDefault="00514268" w:rsidP="004D31BB">
      <w:pPr>
        <w:numPr>
          <w:ilvl w:val="0"/>
          <w:numId w:val="24"/>
        </w:numPr>
        <w:tabs>
          <w:tab w:val="left" w:pos="1440"/>
        </w:tabs>
        <w:spacing w:before="60" w:after="0"/>
        <w:rPr>
          <w:rFonts w:ascii="Arial" w:hAnsi="Arial" w:cs="Arial"/>
          <w:spacing w:val="-2"/>
          <w:sz w:val="22"/>
          <w:szCs w:val="22"/>
        </w:rPr>
      </w:pPr>
      <w:r w:rsidRPr="00A87C96">
        <w:rPr>
          <w:rFonts w:ascii="Arial" w:hAnsi="Arial" w:cs="Arial"/>
          <w:spacing w:val="-2"/>
          <w:sz w:val="22"/>
          <w:szCs w:val="22"/>
        </w:rPr>
        <w:t>There is a lot of information (substantial evidence) about the children’s care, protection, education</w:t>
      </w:r>
      <w:r w:rsidR="002F2F39" w:rsidRPr="00A87C96">
        <w:rPr>
          <w:rFonts w:ascii="Arial" w:hAnsi="Arial" w:cs="Arial"/>
          <w:spacing w:val="-2"/>
          <w:sz w:val="22"/>
          <w:szCs w:val="22"/>
        </w:rPr>
        <w:t>,</w:t>
      </w:r>
      <w:r w:rsidRPr="00A87C96">
        <w:rPr>
          <w:rFonts w:ascii="Arial" w:hAnsi="Arial" w:cs="Arial"/>
          <w:spacing w:val="-2"/>
          <w:sz w:val="22"/>
          <w:szCs w:val="22"/>
        </w:rPr>
        <w:t xml:space="preserve"> and relationships in this state.</w:t>
      </w:r>
    </w:p>
    <w:p w14:paraId="25B1479E" w14:textId="5F0703DF" w:rsidR="00514268" w:rsidRPr="00A87C96" w:rsidRDefault="003E0238" w:rsidP="004D31BB">
      <w:pPr>
        <w:tabs>
          <w:tab w:val="left" w:pos="7830"/>
          <w:tab w:val="left" w:pos="9270"/>
        </w:tabs>
        <w:spacing w:before="120" w:after="0"/>
        <w:ind w:left="1080" w:hanging="360"/>
        <w:rPr>
          <w:rFonts w:ascii="Arial" w:hAnsi="Arial" w:cs="Arial"/>
          <w:i/>
          <w:sz w:val="22"/>
          <w:szCs w:val="22"/>
        </w:rPr>
      </w:pPr>
      <w:proofErr w:type="gramStart"/>
      <w:r w:rsidRPr="00A87C96">
        <w:rPr>
          <w:rFonts w:ascii="Arial" w:hAnsi="Arial" w:cs="Arial"/>
          <w:sz w:val="22"/>
          <w:szCs w:val="22"/>
        </w:rPr>
        <w:t>[  ]</w:t>
      </w:r>
      <w:proofErr w:type="gramEnd"/>
      <w:r w:rsidR="00514268" w:rsidRPr="00A87C96">
        <w:rPr>
          <w:rFonts w:ascii="Arial" w:hAnsi="Arial" w:cs="Arial"/>
          <w:spacing w:val="-2"/>
          <w:sz w:val="22"/>
          <w:szCs w:val="22"/>
        </w:rPr>
        <w:tab/>
      </w:r>
      <w:r w:rsidR="00514268" w:rsidRPr="00A87C96">
        <w:rPr>
          <w:rFonts w:ascii="Arial" w:hAnsi="Arial" w:cs="Arial"/>
          <w:b/>
          <w:spacing w:val="-2"/>
          <w:sz w:val="22"/>
          <w:szCs w:val="22"/>
        </w:rPr>
        <w:t>Other state declined</w:t>
      </w:r>
      <w:r w:rsidR="00514268" w:rsidRPr="00A87C96">
        <w:rPr>
          <w:rFonts w:ascii="Arial" w:hAnsi="Arial" w:cs="Arial"/>
          <w:spacing w:val="-2"/>
          <w:sz w:val="22"/>
          <w:szCs w:val="22"/>
        </w:rPr>
        <w:t xml:space="preserve"> – The courts in other states (or tribes) that might be </w:t>
      </w:r>
      <w:r w:rsidR="00514268" w:rsidRPr="00A87C96">
        <w:rPr>
          <w:rFonts w:ascii="Arial" w:hAnsi="Arial" w:cs="Arial"/>
          <w:i/>
          <w:sz w:val="22"/>
          <w:szCs w:val="22"/>
        </w:rPr>
        <w:t>(children’s names)</w:t>
      </w:r>
      <w:r w:rsidR="003F759E" w:rsidRPr="00AF5E26">
        <w:rPr>
          <w:rFonts w:ascii="Arial" w:hAnsi="Arial" w:cs="Arial"/>
          <w:sz w:val="22"/>
          <w:szCs w:val="22"/>
        </w:rPr>
        <w:t xml:space="preserve"> </w:t>
      </w:r>
      <w:r w:rsidR="00514268" w:rsidRPr="003F759E">
        <w:rPr>
          <w:rFonts w:ascii="Arial" w:hAnsi="Arial" w:cs="Arial"/>
          <w:sz w:val="22"/>
          <w:szCs w:val="22"/>
          <w:u w:val="single"/>
        </w:rPr>
        <w:tab/>
      </w:r>
      <w:r w:rsidR="00514268" w:rsidRPr="00A87C96">
        <w:rPr>
          <w:rFonts w:ascii="Arial" w:hAnsi="Arial" w:cs="Arial"/>
          <w:sz w:val="22"/>
          <w:szCs w:val="22"/>
        </w:rPr>
        <w:t xml:space="preserve">’s </w:t>
      </w:r>
      <w:r w:rsidR="00514268" w:rsidRPr="00A87C96">
        <w:rPr>
          <w:rFonts w:ascii="Arial" w:hAnsi="Arial" w:cs="Arial"/>
          <w:spacing w:val="-2"/>
          <w:sz w:val="22"/>
          <w:szCs w:val="22"/>
        </w:rPr>
        <w:t xml:space="preserve">home state </w:t>
      </w:r>
      <w:proofErr w:type="gramStart"/>
      <w:r w:rsidR="00514268" w:rsidRPr="00A87C96">
        <w:rPr>
          <w:rFonts w:ascii="Arial" w:hAnsi="Arial" w:cs="Arial"/>
          <w:spacing w:val="-2"/>
          <w:sz w:val="22"/>
          <w:szCs w:val="22"/>
        </w:rPr>
        <w:t>have</w:t>
      </w:r>
      <w:proofErr w:type="gramEnd"/>
      <w:r w:rsidR="00514268" w:rsidRPr="00A87C96">
        <w:rPr>
          <w:rFonts w:ascii="Arial" w:hAnsi="Arial" w:cs="Arial"/>
          <w:spacing w:val="-2"/>
          <w:sz w:val="22"/>
          <w:szCs w:val="22"/>
        </w:rPr>
        <w:t xml:space="preserve"> </w:t>
      </w:r>
      <w:r w:rsidR="00514268" w:rsidRPr="00A87C96">
        <w:rPr>
          <w:rFonts w:ascii="Arial" w:hAnsi="Arial" w:cs="Arial"/>
          <w:sz w:val="22"/>
          <w:szCs w:val="22"/>
        </w:rPr>
        <w:t>refused to take this case because it is better to have this case in Washington</w:t>
      </w:r>
      <w:r w:rsidR="00514268" w:rsidRPr="00A87C96">
        <w:rPr>
          <w:rFonts w:ascii="Arial" w:hAnsi="Arial" w:cs="Arial"/>
          <w:spacing w:val="-2"/>
          <w:sz w:val="22"/>
          <w:szCs w:val="22"/>
        </w:rPr>
        <w:t>.</w:t>
      </w:r>
    </w:p>
    <w:p w14:paraId="1D1539F7" w14:textId="2B2C716F" w:rsidR="00514268" w:rsidRPr="00A87C96" w:rsidRDefault="003E0238" w:rsidP="004D31BB">
      <w:pPr>
        <w:tabs>
          <w:tab w:val="left" w:pos="7830"/>
        </w:tabs>
        <w:spacing w:before="120" w:after="0"/>
        <w:ind w:left="1080" w:hanging="360"/>
        <w:rPr>
          <w:rFonts w:ascii="Arial" w:hAnsi="Arial" w:cs="Arial"/>
          <w:i/>
          <w:sz w:val="22"/>
          <w:szCs w:val="22"/>
        </w:rPr>
      </w:pPr>
      <w:proofErr w:type="gramStart"/>
      <w:r w:rsidRPr="00A87C96">
        <w:rPr>
          <w:rFonts w:ascii="Arial" w:hAnsi="Arial" w:cs="Arial"/>
          <w:sz w:val="22"/>
          <w:szCs w:val="22"/>
        </w:rPr>
        <w:t>[  ]</w:t>
      </w:r>
      <w:proofErr w:type="gramEnd"/>
      <w:r w:rsidR="00514268" w:rsidRPr="00A87C96">
        <w:rPr>
          <w:rFonts w:ascii="Arial" w:hAnsi="Arial" w:cs="Arial"/>
          <w:sz w:val="22"/>
          <w:szCs w:val="22"/>
        </w:rPr>
        <w:tab/>
      </w:r>
      <w:r w:rsidR="00514268" w:rsidRPr="00A87C96">
        <w:rPr>
          <w:rFonts w:ascii="Arial" w:hAnsi="Arial" w:cs="Arial"/>
          <w:b/>
          <w:sz w:val="22"/>
          <w:szCs w:val="22"/>
        </w:rPr>
        <w:t xml:space="preserve">Temporary emergency jurisdiction </w:t>
      </w:r>
      <w:r w:rsidR="00514268" w:rsidRPr="00A87C96">
        <w:rPr>
          <w:rFonts w:ascii="Arial" w:hAnsi="Arial" w:cs="Arial"/>
          <w:sz w:val="22"/>
          <w:szCs w:val="22"/>
        </w:rPr>
        <w:t>– The court can</w:t>
      </w:r>
      <w:r w:rsidR="00514268" w:rsidRPr="00A87C96">
        <w:rPr>
          <w:rFonts w:ascii="Arial" w:hAnsi="Arial" w:cs="Arial"/>
          <w:b/>
          <w:sz w:val="22"/>
          <w:szCs w:val="22"/>
        </w:rPr>
        <w:t xml:space="preserve"> </w:t>
      </w:r>
      <w:r w:rsidR="00514268" w:rsidRPr="00A87C96">
        <w:rPr>
          <w:rFonts w:ascii="Arial" w:hAnsi="Arial" w:cs="Arial"/>
          <w:sz w:val="22"/>
          <w:szCs w:val="22"/>
        </w:rPr>
        <w:t xml:space="preserve">make decisions for </w:t>
      </w:r>
      <w:r w:rsidR="00514268" w:rsidRPr="00A87C96">
        <w:rPr>
          <w:rFonts w:ascii="Arial" w:hAnsi="Arial" w:cs="Arial"/>
          <w:i/>
          <w:sz w:val="22"/>
          <w:szCs w:val="22"/>
        </w:rPr>
        <w:t>(children’s names)</w:t>
      </w:r>
      <w:r w:rsidR="003F759E" w:rsidRPr="00AF5E26">
        <w:rPr>
          <w:rFonts w:ascii="Arial" w:hAnsi="Arial" w:cs="Arial"/>
          <w:sz w:val="22"/>
          <w:szCs w:val="22"/>
        </w:rPr>
        <w:t xml:space="preserve"> </w:t>
      </w:r>
      <w:r w:rsidR="00514268" w:rsidRPr="003F759E">
        <w:rPr>
          <w:rFonts w:ascii="Arial" w:hAnsi="Arial" w:cs="Arial"/>
          <w:sz w:val="22"/>
          <w:szCs w:val="22"/>
          <w:u w:val="single"/>
        </w:rPr>
        <w:tab/>
      </w:r>
      <w:r w:rsidR="00514268" w:rsidRPr="00A87C96">
        <w:rPr>
          <w:rFonts w:ascii="Arial" w:hAnsi="Arial" w:cs="Arial"/>
          <w:sz w:val="22"/>
          <w:szCs w:val="22"/>
        </w:rPr>
        <w:t xml:space="preserve"> because the children are in this state now </w:t>
      </w:r>
      <w:r w:rsidR="00514268" w:rsidRPr="00A87C96">
        <w:rPr>
          <w:rFonts w:ascii="Arial" w:hAnsi="Arial" w:cs="Arial"/>
          <w:b/>
          <w:sz w:val="22"/>
          <w:szCs w:val="22"/>
        </w:rPr>
        <w:t xml:space="preserve">and </w:t>
      </w:r>
      <w:r w:rsidR="00514268" w:rsidRPr="00A87C96">
        <w:rPr>
          <w:rFonts w:ascii="Arial" w:hAnsi="Arial" w:cs="Arial"/>
          <w:sz w:val="22"/>
          <w:szCs w:val="22"/>
        </w:rPr>
        <w:t xml:space="preserve">were abandoned here </w:t>
      </w:r>
      <w:r w:rsidR="00514268" w:rsidRPr="00A87C96">
        <w:rPr>
          <w:rFonts w:ascii="Arial" w:hAnsi="Arial" w:cs="Arial"/>
          <w:b/>
          <w:sz w:val="22"/>
          <w:szCs w:val="22"/>
        </w:rPr>
        <w:t>or</w:t>
      </w:r>
      <w:r w:rsidR="00514268" w:rsidRPr="00A87C96">
        <w:rPr>
          <w:rFonts w:ascii="Arial" w:hAnsi="Arial" w:cs="Arial"/>
          <w:sz w:val="22"/>
          <w:szCs w:val="22"/>
        </w:rPr>
        <w:t xml:space="preserve"> need emergency protection because the children (or the children’s parent</w:t>
      </w:r>
      <w:r w:rsidR="008F2A99">
        <w:rPr>
          <w:rFonts w:ascii="Arial" w:hAnsi="Arial" w:cs="Arial"/>
          <w:sz w:val="22"/>
          <w:szCs w:val="22"/>
        </w:rPr>
        <w:t xml:space="preserve"> or siblings)</w:t>
      </w:r>
      <w:r w:rsidR="00514268" w:rsidRPr="00A87C96">
        <w:rPr>
          <w:rFonts w:ascii="Arial" w:hAnsi="Arial" w:cs="Arial"/>
          <w:sz w:val="22"/>
          <w:szCs w:val="22"/>
        </w:rPr>
        <w:t xml:space="preserve"> were abused or threatened with abuse.</w:t>
      </w:r>
      <w:r w:rsidR="00F12C34" w:rsidRPr="00A87C96">
        <w:rPr>
          <w:rFonts w:ascii="Arial" w:hAnsi="Arial" w:cs="Arial"/>
          <w:sz w:val="22"/>
          <w:szCs w:val="22"/>
        </w:rPr>
        <w:t xml:space="preserve"> </w:t>
      </w:r>
      <w:r w:rsidR="00514268" w:rsidRPr="00A87C96">
        <w:rPr>
          <w:rFonts w:ascii="Arial" w:hAnsi="Arial" w:cs="Arial"/>
          <w:sz w:val="22"/>
          <w:szCs w:val="22"/>
        </w:rPr>
        <w:t>(</w:t>
      </w:r>
      <w:r w:rsidR="00514268" w:rsidRPr="00A87C96">
        <w:rPr>
          <w:rFonts w:ascii="Arial" w:hAnsi="Arial" w:cs="Arial"/>
          <w:i/>
          <w:sz w:val="22"/>
          <w:szCs w:val="22"/>
        </w:rPr>
        <w:t>Check one):</w:t>
      </w:r>
    </w:p>
    <w:p w14:paraId="525D69BC" w14:textId="6308669F" w:rsidR="00514268" w:rsidRPr="00A87C96" w:rsidRDefault="003E0238" w:rsidP="004D31BB">
      <w:pPr>
        <w:tabs>
          <w:tab w:val="left" w:pos="6480"/>
        </w:tabs>
        <w:spacing w:before="120" w:after="0"/>
        <w:ind w:left="1440" w:hanging="360"/>
        <w:rPr>
          <w:rFonts w:ascii="Arial" w:hAnsi="Arial" w:cs="Arial"/>
          <w:sz w:val="22"/>
          <w:szCs w:val="22"/>
        </w:rPr>
      </w:pPr>
      <w:proofErr w:type="gramStart"/>
      <w:r w:rsidRPr="00A87C96">
        <w:rPr>
          <w:rFonts w:ascii="Arial" w:hAnsi="Arial" w:cs="Arial"/>
          <w:sz w:val="22"/>
          <w:szCs w:val="22"/>
        </w:rPr>
        <w:t>[  ]</w:t>
      </w:r>
      <w:proofErr w:type="gramEnd"/>
      <w:r w:rsidR="00514268" w:rsidRPr="00A87C96">
        <w:rPr>
          <w:rFonts w:ascii="Arial" w:hAnsi="Arial" w:cs="Arial"/>
          <w:sz w:val="22"/>
          <w:szCs w:val="22"/>
        </w:rPr>
        <w:tab/>
        <w:t xml:space="preserve">A custody case involving the children was filed in the children’s home state </w:t>
      </w:r>
      <w:r w:rsidR="00AB39D8">
        <w:rPr>
          <w:rFonts w:ascii="Arial" w:hAnsi="Arial" w:cs="Arial"/>
          <w:sz w:val="22"/>
          <w:szCs w:val="22"/>
        </w:rPr>
        <w:t xml:space="preserve">of </w:t>
      </w:r>
      <w:r w:rsidR="00514268" w:rsidRPr="00A87C96">
        <w:rPr>
          <w:rFonts w:ascii="Arial" w:hAnsi="Arial" w:cs="Arial"/>
          <w:i/>
          <w:sz w:val="22"/>
          <w:szCs w:val="22"/>
        </w:rPr>
        <w:t>(name of state or tribe</w:t>
      </w:r>
      <w:r w:rsidR="00514268" w:rsidRPr="00AB39D8">
        <w:rPr>
          <w:rFonts w:ascii="Arial" w:hAnsi="Arial" w:cs="Arial"/>
          <w:i/>
          <w:sz w:val="22"/>
          <w:szCs w:val="22"/>
        </w:rPr>
        <w:t>)</w:t>
      </w:r>
      <w:r w:rsidR="00AB39D8" w:rsidRPr="00AF5E26">
        <w:rPr>
          <w:rFonts w:ascii="Arial" w:hAnsi="Arial" w:cs="Arial"/>
          <w:sz w:val="22"/>
          <w:szCs w:val="22"/>
        </w:rPr>
        <w:t xml:space="preserve"> </w:t>
      </w:r>
      <w:r w:rsidR="00514268" w:rsidRPr="00AB39D8">
        <w:rPr>
          <w:rFonts w:ascii="Arial" w:hAnsi="Arial" w:cs="Arial"/>
          <w:sz w:val="22"/>
          <w:szCs w:val="22"/>
          <w:u w:val="single"/>
        </w:rPr>
        <w:tab/>
      </w:r>
      <w:r w:rsidR="00514268" w:rsidRPr="00A87C96">
        <w:rPr>
          <w:rFonts w:ascii="Arial" w:hAnsi="Arial" w:cs="Arial"/>
          <w:sz w:val="22"/>
          <w:szCs w:val="22"/>
        </w:rPr>
        <w:t>.</w:t>
      </w:r>
      <w:r w:rsidR="00F12C34" w:rsidRPr="00A87C96">
        <w:rPr>
          <w:rFonts w:ascii="Arial" w:hAnsi="Arial" w:cs="Arial"/>
          <w:sz w:val="22"/>
          <w:szCs w:val="22"/>
        </w:rPr>
        <w:t xml:space="preserve"> </w:t>
      </w:r>
      <w:r w:rsidR="00514268" w:rsidRPr="00A87C96">
        <w:rPr>
          <w:rFonts w:ascii="Arial" w:hAnsi="Arial" w:cs="Arial"/>
          <w:sz w:val="22"/>
          <w:szCs w:val="22"/>
        </w:rPr>
        <w:t>Washington should take temporary emergency jurisdiction over the children until the Petitioner can get a court order from the children’s home state (or tribe).</w:t>
      </w:r>
    </w:p>
    <w:p w14:paraId="64AE2331" w14:textId="5455BD8C" w:rsidR="00514268" w:rsidRPr="00A87C96" w:rsidRDefault="003E0238" w:rsidP="004D31BB">
      <w:pPr>
        <w:tabs>
          <w:tab w:val="left" w:pos="7920"/>
        </w:tabs>
        <w:spacing w:before="120" w:after="0"/>
        <w:ind w:left="1440" w:hanging="360"/>
        <w:rPr>
          <w:rFonts w:ascii="Arial" w:hAnsi="Arial" w:cs="Arial"/>
          <w:sz w:val="22"/>
          <w:szCs w:val="22"/>
        </w:rPr>
      </w:pPr>
      <w:proofErr w:type="gramStart"/>
      <w:r w:rsidRPr="00A87C96">
        <w:rPr>
          <w:rFonts w:ascii="Arial" w:hAnsi="Arial" w:cs="Arial"/>
          <w:sz w:val="22"/>
          <w:szCs w:val="22"/>
        </w:rPr>
        <w:t>[  ]</w:t>
      </w:r>
      <w:proofErr w:type="gramEnd"/>
      <w:r w:rsidR="00514268" w:rsidRPr="00A87C96">
        <w:rPr>
          <w:rFonts w:ascii="Arial" w:hAnsi="Arial" w:cs="Arial"/>
          <w:sz w:val="22"/>
          <w:szCs w:val="22"/>
        </w:rPr>
        <w:tab/>
        <w:t xml:space="preserve">There is </w:t>
      </w:r>
      <w:r w:rsidR="00514268" w:rsidRPr="00A87C96">
        <w:rPr>
          <w:rFonts w:ascii="Arial" w:hAnsi="Arial" w:cs="Arial"/>
          <w:b/>
          <w:sz w:val="22"/>
          <w:szCs w:val="22"/>
        </w:rPr>
        <w:t>no</w:t>
      </w:r>
      <w:r w:rsidR="00514268" w:rsidRPr="00A87C96">
        <w:rPr>
          <w:rFonts w:ascii="Arial" w:hAnsi="Arial" w:cs="Arial"/>
          <w:sz w:val="22"/>
          <w:szCs w:val="22"/>
        </w:rPr>
        <w:t xml:space="preserve"> valid custody order or open custody case in the children’s home state </w:t>
      </w:r>
      <w:r w:rsidR="00AB39D8">
        <w:rPr>
          <w:rFonts w:ascii="Arial" w:hAnsi="Arial" w:cs="Arial"/>
          <w:sz w:val="22"/>
          <w:szCs w:val="22"/>
        </w:rPr>
        <w:t xml:space="preserve">of </w:t>
      </w:r>
      <w:r w:rsidR="00514268" w:rsidRPr="00A87C96">
        <w:rPr>
          <w:rFonts w:ascii="Arial" w:hAnsi="Arial" w:cs="Arial"/>
          <w:i/>
          <w:sz w:val="22"/>
          <w:szCs w:val="22"/>
        </w:rPr>
        <w:t>(name of state or tribe)</w:t>
      </w:r>
      <w:r w:rsidR="00514268" w:rsidRPr="00AF5E26">
        <w:rPr>
          <w:rFonts w:ascii="Arial" w:hAnsi="Arial" w:cs="Arial"/>
          <w:sz w:val="22"/>
          <w:szCs w:val="22"/>
        </w:rPr>
        <w:t>:</w:t>
      </w:r>
      <w:r w:rsidR="00AB39D8" w:rsidRPr="00AF5E26">
        <w:rPr>
          <w:rFonts w:ascii="Arial" w:hAnsi="Arial" w:cs="Arial"/>
          <w:sz w:val="22"/>
          <w:szCs w:val="22"/>
        </w:rPr>
        <w:t xml:space="preserve"> </w:t>
      </w:r>
      <w:r w:rsidR="00D2395F" w:rsidRPr="00AF5E26">
        <w:rPr>
          <w:rFonts w:ascii="Arial" w:hAnsi="Arial" w:cs="Arial"/>
          <w:sz w:val="22"/>
          <w:szCs w:val="22"/>
          <w:u w:val="single"/>
        </w:rPr>
        <w:tab/>
      </w:r>
      <w:r w:rsidR="00514268" w:rsidRPr="00A87C96">
        <w:rPr>
          <w:rFonts w:ascii="Arial" w:hAnsi="Arial" w:cs="Arial"/>
          <w:sz w:val="22"/>
          <w:szCs w:val="22"/>
        </w:rPr>
        <w:t>.</w:t>
      </w:r>
      <w:r w:rsidR="00F12C34" w:rsidRPr="00A87C96">
        <w:rPr>
          <w:rFonts w:ascii="Arial" w:hAnsi="Arial" w:cs="Arial"/>
          <w:sz w:val="22"/>
          <w:szCs w:val="22"/>
        </w:rPr>
        <w:t xml:space="preserve"> </w:t>
      </w:r>
      <w:r w:rsidR="00514268" w:rsidRPr="00A87C96">
        <w:rPr>
          <w:rFonts w:ascii="Arial" w:hAnsi="Arial" w:cs="Arial"/>
          <w:sz w:val="22"/>
          <w:szCs w:val="22"/>
        </w:rPr>
        <w:t xml:space="preserve">If no case is filed </w:t>
      </w:r>
      <w:r w:rsidR="00514268" w:rsidRPr="004D31BB">
        <w:rPr>
          <w:rFonts w:ascii="Arial" w:hAnsi="Arial" w:cs="Arial"/>
          <w:sz w:val="22"/>
          <w:szCs w:val="22"/>
        </w:rPr>
        <w:t>in the children’s home state</w:t>
      </w:r>
      <w:r w:rsidR="00514268" w:rsidRPr="00A87C96">
        <w:rPr>
          <w:rFonts w:ascii="Arial" w:hAnsi="Arial" w:cs="Arial"/>
          <w:sz w:val="22"/>
          <w:szCs w:val="22"/>
        </w:rPr>
        <w:t xml:space="preserve"> </w:t>
      </w:r>
      <w:r w:rsidR="00514268" w:rsidRPr="004D31BB">
        <w:rPr>
          <w:rFonts w:ascii="Arial" w:hAnsi="Arial" w:cs="Arial"/>
          <w:sz w:val="22"/>
          <w:szCs w:val="22"/>
        </w:rPr>
        <w:t>(or tribe)</w:t>
      </w:r>
      <w:r w:rsidR="00514268" w:rsidRPr="00A87C96">
        <w:rPr>
          <w:rFonts w:ascii="Arial" w:hAnsi="Arial" w:cs="Arial"/>
          <w:i/>
          <w:sz w:val="22"/>
          <w:szCs w:val="22"/>
        </w:rPr>
        <w:t xml:space="preserve"> </w:t>
      </w:r>
      <w:r w:rsidR="00514268" w:rsidRPr="00A87C96">
        <w:rPr>
          <w:rFonts w:ascii="Arial" w:hAnsi="Arial" w:cs="Arial"/>
          <w:sz w:val="22"/>
          <w:szCs w:val="22"/>
        </w:rPr>
        <w:t xml:space="preserve">by the time the children have been in Washington for 6 months, </w:t>
      </w:r>
      <w:r w:rsidR="00514268" w:rsidRPr="00A87C96">
        <w:rPr>
          <w:rFonts w:ascii="Arial" w:hAnsi="Arial" w:cs="Arial"/>
          <w:i/>
          <w:sz w:val="22"/>
          <w:szCs w:val="22"/>
        </w:rPr>
        <w:t>(date)</w:t>
      </w:r>
      <w:r w:rsidR="00514268" w:rsidRPr="00AF5E26">
        <w:rPr>
          <w:rFonts w:ascii="Arial" w:hAnsi="Arial" w:cs="Arial"/>
          <w:sz w:val="22"/>
          <w:szCs w:val="22"/>
        </w:rPr>
        <w:t>:</w:t>
      </w:r>
      <w:r w:rsidR="00AB39D8" w:rsidRPr="00AF5E26">
        <w:rPr>
          <w:rFonts w:ascii="Arial" w:hAnsi="Arial" w:cs="Arial"/>
          <w:sz w:val="22"/>
          <w:szCs w:val="22"/>
        </w:rPr>
        <w:t xml:space="preserve"> </w:t>
      </w:r>
      <w:r w:rsidR="00D2395F" w:rsidRPr="00AB39D8">
        <w:rPr>
          <w:rFonts w:ascii="Arial" w:hAnsi="Arial" w:cs="Arial"/>
          <w:sz w:val="22"/>
          <w:szCs w:val="22"/>
          <w:u w:val="single"/>
        </w:rPr>
        <w:tab/>
      </w:r>
      <w:r w:rsidR="00514268" w:rsidRPr="00A87C96">
        <w:rPr>
          <w:rFonts w:ascii="Arial" w:hAnsi="Arial" w:cs="Arial"/>
          <w:sz w:val="22"/>
          <w:szCs w:val="22"/>
        </w:rPr>
        <w:t>, Washington should have final jurisdiction over the children.</w:t>
      </w:r>
    </w:p>
    <w:p w14:paraId="0788FD19" w14:textId="194A022B" w:rsidR="00514268" w:rsidRPr="00A87C96" w:rsidRDefault="003E0238" w:rsidP="003D713D">
      <w:pPr>
        <w:tabs>
          <w:tab w:val="right" w:pos="9360"/>
        </w:tabs>
        <w:spacing w:before="120" w:after="0"/>
        <w:ind w:left="1080" w:hanging="360"/>
        <w:rPr>
          <w:rFonts w:ascii="Arial" w:hAnsi="Arial" w:cs="Arial"/>
          <w:sz w:val="22"/>
          <w:szCs w:val="22"/>
          <w:u w:val="single"/>
        </w:rPr>
      </w:pPr>
      <w:proofErr w:type="gramStart"/>
      <w:r w:rsidRPr="00A87C96">
        <w:rPr>
          <w:rFonts w:ascii="Arial" w:hAnsi="Arial" w:cs="Arial"/>
          <w:sz w:val="22"/>
          <w:szCs w:val="22"/>
        </w:rPr>
        <w:t>[  ]</w:t>
      </w:r>
      <w:proofErr w:type="gramEnd"/>
      <w:r w:rsidR="00514268" w:rsidRPr="00A87C96">
        <w:rPr>
          <w:rFonts w:ascii="Arial" w:hAnsi="Arial" w:cs="Arial"/>
          <w:sz w:val="22"/>
          <w:szCs w:val="22"/>
        </w:rPr>
        <w:tab/>
        <w:t xml:space="preserve">Other reason </w:t>
      </w:r>
      <w:r w:rsidR="00514268" w:rsidRPr="00A87C96">
        <w:rPr>
          <w:rFonts w:ascii="Arial" w:hAnsi="Arial" w:cs="Arial"/>
          <w:i/>
          <w:sz w:val="22"/>
          <w:szCs w:val="22"/>
        </w:rPr>
        <w:t>(specify)</w:t>
      </w:r>
      <w:r w:rsidR="00514268" w:rsidRPr="00AF5E26">
        <w:rPr>
          <w:rFonts w:ascii="Arial" w:hAnsi="Arial" w:cs="Arial"/>
          <w:sz w:val="22"/>
          <w:szCs w:val="22"/>
        </w:rPr>
        <w:t>:</w:t>
      </w:r>
      <w:r w:rsidR="00AB39D8" w:rsidRPr="00AF5E26">
        <w:rPr>
          <w:rFonts w:ascii="Arial" w:hAnsi="Arial" w:cs="Arial"/>
          <w:sz w:val="22"/>
          <w:szCs w:val="22"/>
        </w:rPr>
        <w:t xml:space="preserve"> </w:t>
      </w:r>
      <w:r w:rsidR="00514268" w:rsidRPr="00AB39D8">
        <w:rPr>
          <w:rFonts w:ascii="Arial" w:hAnsi="Arial" w:cs="Arial"/>
          <w:sz w:val="22"/>
          <w:szCs w:val="22"/>
          <w:u w:val="single"/>
        </w:rPr>
        <w:tab/>
      </w:r>
    </w:p>
    <w:p w14:paraId="2D6269F2" w14:textId="77777777" w:rsidR="003D2C2E" w:rsidRPr="004D31BB" w:rsidRDefault="003D2C2E" w:rsidP="004D31BB">
      <w:pPr>
        <w:pStyle w:val="WABigSubhead"/>
        <w:spacing w:before="120"/>
        <w:rPr>
          <w:sz w:val="22"/>
          <w:szCs w:val="22"/>
        </w:rPr>
      </w:pPr>
      <w:r w:rsidRPr="004D31BB">
        <w:rPr>
          <w:sz w:val="22"/>
          <w:szCs w:val="22"/>
        </w:rPr>
        <w:t>Requests</w:t>
      </w:r>
    </w:p>
    <w:p w14:paraId="338735CB" w14:textId="78559140" w:rsidR="003D2C2E" w:rsidRPr="00A87C96" w:rsidRDefault="00E672AA" w:rsidP="004D31BB">
      <w:pPr>
        <w:pStyle w:val="WAItem"/>
        <w:keepNext w:val="0"/>
        <w:numPr>
          <w:ilvl w:val="0"/>
          <w:numId w:val="0"/>
        </w:numPr>
        <w:tabs>
          <w:tab w:val="clear" w:pos="540"/>
          <w:tab w:val="left" w:pos="720"/>
        </w:tabs>
        <w:spacing w:before="120" w:after="120"/>
        <w:ind w:left="720" w:hanging="720"/>
        <w:rPr>
          <w:sz w:val="22"/>
          <w:szCs w:val="22"/>
        </w:rPr>
      </w:pPr>
      <w:r w:rsidRPr="00A87C96">
        <w:rPr>
          <w:sz w:val="22"/>
          <w:szCs w:val="22"/>
        </w:rPr>
        <w:t>20</w:t>
      </w:r>
      <w:r w:rsidR="003D2C2E" w:rsidRPr="00A87C96">
        <w:rPr>
          <w:sz w:val="22"/>
          <w:szCs w:val="22"/>
        </w:rPr>
        <w:t>.</w:t>
      </w:r>
      <w:r w:rsidR="003D2C2E" w:rsidRPr="00A87C96">
        <w:rPr>
          <w:sz w:val="22"/>
          <w:szCs w:val="22"/>
        </w:rPr>
        <w:tab/>
        <w:t xml:space="preserve">Parents’ </w:t>
      </w:r>
      <w:r w:rsidRPr="00A87C96">
        <w:rPr>
          <w:sz w:val="22"/>
          <w:szCs w:val="22"/>
        </w:rPr>
        <w:t>V</w:t>
      </w:r>
      <w:r w:rsidR="003D2C2E" w:rsidRPr="00A87C96">
        <w:rPr>
          <w:sz w:val="22"/>
          <w:szCs w:val="22"/>
        </w:rPr>
        <w:t>isitation</w:t>
      </w:r>
    </w:p>
    <w:tbl>
      <w:tblPr>
        <w:tblW w:w="9000" w:type="dxa"/>
        <w:tblInd w:w="55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00"/>
      </w:tblGrid>
      <w:tr w:rsidR="003D51B1" w:rsidRPr="00A87C96" w14:paraId="34B9E453" w14:textId="77777777" w:rsidTr="007A6123">
        <w:tc>
          <w:tcPr>
            <w:tcW w:w="9000" w:type="dxa"/>
          </w:tcPr>
          <w:p w14:paraId="65276E28" w14:textId="492BFB63" w:rsidR="003D51B1" w:rsidRPr="00A87C96" w:rsidRDefault="003D51B1" w:rsidP="003E0D67">
            <w:pPr>
              <w:spacing w:before="40" w:after="40"/>
              <w:rPr>
                <w:rFonts w:ascii="Arial Narrow" w:hAnsi="Arial Narrow" w:cs="Arial"/>
                <w:i/>
                <w:sz w:val="22"/>
                <w:szCs w:val="22"/>
              </w:rPr>
            </w:pPr>
            <w:r w:rsidRPr="00A87C96">
              <w:rPr>
                <w:rFonts w:ascii="Arial Narrow" w:hAnsi="Arial Narrow" w:cs="Arial"/>
                <w:b/>
                <w:i/>
                <w:sz w:val="22"/>
                <w:szCs w:val="22"/>
              </w:rPr>
              <w:t>Important!</w:t>
            </w:r>
            <w:r w:rsidR="00F12C34" w:rsidRPr="00A87C96">
              <w:rPr>
                <w:rFonts w:ascii="Arial Narrow" w:hAnsi="Arial Narrow" w:cs="Arial"/>
                <w:b/>
                <w:i/>
                <w:sz w:val="22"/>
                <w:szCs w:val="22"/>
              </w:rPr>
              <w:t xml:space="preserve"> </w:t>
            </w:r>
            <w:r w:rsidR="007A4900" w:rsidRPr="00A87C96">
              <w:rPr>
                <w:rFonts w:ascii="Arial Narrow" w:hAnsi="Arial Narrow" w:cs="Arial"/>
                <w:i/>
                <w:sz w:val="22"/>
                <w:szCs w:val="22"/>
              </w:rPr>
              <w:t>If you are asking for limited or no visitation</w:t>
            </w:r>
            <w:r w:rsidR="009D3FC9" w:rsidRPr="00A87C96">
              <w:rPr>
                <w:rFonts w:ascii="Arial Narrow" w:hAnsi="Arial Narrow" w:cs="Arial"/>
                <w:i/>
                <w:sz w:val="22"/>
                <w:szCs w:val="22"/>
              </w:rPr>
              <w:t>,</w:t>
            </w:r>
            <w:r w:rsidR="007A4900" w:rsidRPr="00A87C96">
              <w:rPr>
                <w:rFonts w:ascii="Arial Narrow" w:hAnsi="Arial Narrow" w:cs="Arial"/>
                <w:i/>
                <w:sz w:val="22"/>
                <w:szCs w:val="22"/>
              </w:rPr>
              <w:t xml:space="preserve"> you must explain </w:t>
            </w:r>
            <w:r w:rsidR="009D3FC9" w:rsidRPr="00A87C96">
              <w:rPr>
                <w:rFonts w:ascii="Arial Narrow" w:hAnsi="Arial Narrow" w:cs="Arial"/>
                <w:i/>
                <w:sz w:val="22"/>
                <w:szCs w:val="22"/>
              </w:rPr>
              <w:t xml:space="preserve">why </w:t>
            </w:r>
            <w:r w:rsidR="007A4900" w:rsidRPr="00A87C96">
              <w:rPr>
                <w:rFonts w:ascii="Arial Narrow" w:hAnsi="Arial Narrow" w:cs="Arial"/>
                <w:i/>
                <w:sz w:val="22"/>
                <w:szCs w:val="22"/>
              </w:rPr>
              <w:t>in the Reasons</w:t>
            </w:r>
            <w:r w:rsidR="00204D03" w:rsidRPr="00A87C96">
              <w:rPr>
                <w:rFonts w:ascii="Arial Narrow" w:hAnsi="Arial Narrow" w:cs="Arial"/>
                <w:i/>
                <w:sz w:val="22"/>
                <w:szCs w:val="22"/>
              </w:rPr>
              <w:t xml:space="preserve"> for Minor Guardianship</w:t>
            </w:r>
            <w:r w:rsidR="007A4900" w:rsidRPr="00A87C96">
              <w:rPr>
                <w:rFonts w:ascii="Arial Narrow" w:hAnsi="Arial Narrow" w:cs="Arial"/>
                <w:i/>
                <w:sz w:val="22"/>
                <w:szCs w:val="22"/>
              </w:rPr>
              <w:t xml:space="preserve"> </w:t>
            </w:r>
            <w:r w:rsidR="00204D03" w:rsidRPr="00A87C96">
              <w:rPr>
                <w:rFonts w:ascii="Arial Narrow" w:hAnsi="Arial Narrow" w:cs="Arial"/>
                <w:i/>
                <w:sz w:val="22"/>
                <w:szCs w:val="22"/>
              </w:rPr>
              <w:t>(</w:t>
            </w:r>
            <w:r w:rsidR="007A4900" w:rsidRPr="00A87C96">
              <w:rPr>
                <w:rFonts w:ascii="Arial Narrow" w:hAnsi="Arial Narrow" w:cs="Arial"/>
                <w:i/>
                <w:sz w:val="22"/>
                <w:szCs w:val="22"/>
              </w:rPr>
              <w:t>form</w:t>
            </w:r>
            <w:r w:rsidR="003E0D67" w:rsidRPr="00A87C96">
              <w:rPr>
                <w:rFonts w:ascii="Arial Narrow" w:hAnsi="Arial Narrow" w:cs="Arial"/>
                <w:i/>
                <w:sz w:val="22"/>
                <w:szCs w:val="22"/>
              </w:rPr>
              <w:t xml:space="preserve"> </w:t>
            </w:r>
            <w:r w:rsidR="003E0D67" w:rsidRPr="004D31BB">
              <w:rPr>
                <w:rFonts w:ascii="Arial Narrow" w:hAnsi="Arial Narrow" w:cs="Arial"/>
                <w:sz w:val="22"/>
                <w:szCs w:val="22"/>
              </w:rPr>
              <w:t>GDN M 103</w:t>
            </w:r>
            <w:r w:rsidR="00204D03" w:rsidRPr="00A87C96">
              <w:rPr>
                <w:rFonts w:ascii="Arial Narrow" w:hAnsi="Arial Narrow" w:cs="Arial"/>
                <w:i/>
                <w:sz w:val="22"/>
                <w:szCs w:val="22"/>
              </w:rPr>
              <w:t>)</w:t>
            </w:r>
            <w:r w:rsidR="007A4900" w:rsidRPr="00A87C96">
              <w:rPr>
                <w:rFonts w:ascii="Arial Narrow" w:hAnsi="Arial Narrow" w:cs="Arial"/>
                <w:i/>
                <w:sz w:val="22"/>
                <w:szCs w:val="22"/>
              </w:rPr>
              <w:t>.</w:t>
            </w:r>
          </w:p>
        </w:tc>
      </w:tr>
    </w:tbl>
    <w:p w14:paraId="5A791E4A" w14:textId="77777777" w:rsidR="00414DA3" w:rsidRPr="00A87C96" w:rsidRDefault="00414DA3" w:rsidP="004D31BB">
      <w:pPr>
        <w:pStyle w:val="WABody6above"/>
        <w:ind w:left="720"/>
        <w:rPr>
          <w:spacing w:val="-2"/>
        </w:rPr>
      </w:pPr>
      <w:r w:rsidRPr="00A87C96">
        <w:rPr>
          <w:spacing w:val="-2"/>
        </w:rPr>
        <w:t>I ask the court to order the following contact or visitation between the parents and children:</w:t>
      </w:r>
    </w:p>
    <w:p w14:paraId="738BEA6D" w14:textId="502394E0" w:rsidR="00B23EB0" w:rsidRPr="00A87C96" w:rsidRDefault="00644D3D" w:rsidP="004D31BB">
      <w:pPr>
        <w:pStyle w:val="WABody6above"/>
        <w:ind w:left="1080" w:hanging="360"/>
        <w:rPr>
          <w:spacing w:val="-2"/>
        </w:rPr>
      </w:pPr>
      <w:proofErr w:type="gramStart"/>
      <w:r w:rsidRPr="00A87C96">
        <w:rPr>
          <w:spacing w:val="-2"/>
        </w:rPr>
        <w:t>[  ]</w:t>
      </w:r>
      <w:proofErr w:type="gramEnd"/>
      <w:r w:rsidRPr="00A87C96">
        <w:rPr>
          <w:spacing w:val="-2"/>
        </w:rPr>
        <w:tab/>
      </w:r>
      <w:r w:rsidR="00414DA3" w:rsidRPr="00A87C96">
        <w:rPr>
          <w:spacing w:val="-2"/>
        </w:rPr>
        <w:t xml:space="preserve">I ask </w:t>
      </w:r>
      <w:proofErr w:type="gramStart"/>
      <w:r w:rsidR="00414DA3" w:rsidRPr="00A87C96">
        <w:rPr>
          <w:spacing w:val="-2"/>
        </w:rPr>
        <w:t>to</w:t>
      </w:r>
      <w:proofErr w:type="gramEnd"/>
      <w:r w:rsidR="00414DA3" w:rsidRPr="00A87C96">
        <w:rPr>
          <w:spacing w:val="-2"/>
        </w:rPr>
        <w:t xml:space="preserve"> court to approve my proposed visitation</w:t>
      </w:r>
      <w:r w:rsidR="00B23EB0" w:rsidRPr="00A87C96">
        <w:rPr>
          <w:spacing w:val="-2"/>
        </w:rPr>
        <w:t>:</w:t>
      </w:r>
    </w:p>
    <w:p w14:paraId="59AD46DD" w14:textId="77777777" w:rsidR="00B23EB0" w:rsidRPr="00A87C96" w:rsidRDefault="00B23EB0" w:rsidP="003D713D">
      <w:pPr>
        <w:pStyle w:val="WABody6above"/>
        <w:tabs>
          <w:tab w:val="left" w:pos="9360"/>
        </w:tabs>
        <w:ind w:left="1080"/>
        <w:rPr>
          <w:spacing w:val="-2"/>
          <w:u w:val="single"/>
        </w:rPr>
      </w:pPr>
      <w:r w:rsidRPr="00A87C96">
        <w:rPr>
          <w:spacing w:val="-2"/>
          <w:u w:val="single"/>
        </w:rPr>
        <w:tab/>
      </w:r>
    </w:p>
    <w:p w14:paraId="67848272" w14:textId="77777777" w:rsidR="00B23EB0" w:rsidRPr="00A87C96" w:rsidRDefault="00B23EB0" w:rsidP="003D713D">
      <w:pPr>
        <w:pStyle w:val="WABody6above"/>
        <w:tabs>
          <w:tab w:val="left" w:pos="9360"/>
        </w:tabs>
        <w:ind w:left="1080"/>
        <w:rPr>
          <w:spacing w:val="-2"/>
          <w:u w:val="single"/>
        </w:rPr>
      </w:pPr>
      <w:r w:rsidRPr="00A87C96">
        <w:rPr>
          <w:spacing w:val="-2"/>
          <w:u w:val="single"/>
        </w:rPr>
        <w:tab/>
      </w:r>
    </w:p>
    <w:p w14:paraId="0206B6AC" w14:textId="1CF5ED2C" w:rsidR="003D2C2E" w:rsidRPr="00A87C96" w:rsidRDefault="003D2C2E" w:rsidP="004D31BB">
      <w:pPr>
        <w:pStyle w:val="WABody6above"/>
        <w:ind w:left="1080" w:hanging="360"/>
      </w:pPr>
      <w:proofErr w:type="gramStart"/>
      <w:r w:rsidRPr="00A87C96">
        <w:rPr>
          <w:spacing w:val="-2"/>
        </w:rPr>
        <w:lastRenderedPageBreak/>
        <w:t>[  ]</w:t>
      </w:r>
      <w:proofErr w:type="gramEnd"/>
      <w:r w:rsidRPr="00A87C96">
        <w:rPr>
          <w:spacing w:val="-2"/>
        </w:rPr>
        <w:tab/>
        <w:t xml:space="preserve">I ask the court to approve my proposed </w:t>
      </w:r>
      <w:r w:rsidR="00A56A2D">
        <w:rPr>
          <w:i/>
          <w:spacing w:val="-2"/>
        </w:rPr>
        <w:t>Visitation Attachment, form GDN M 104</w:t>
      </w:r>
      <w:r w:rsidRPr="00A87C96">
        <w:rPr>
          <w:spacing w:val="-2"/>
        </w:rPr>
        <w:t>.</w:t>
      </w:r>
      <w:r w:rsidR="00F12C34" w:rsidRPr="00A87C96">
        <w:rPr>
          <w:spacing w:val="-2"/>
        </w:rPr>
        <w:t xml:space="preserve"> </w:t>
      </w:r>
      <w:r w:rsidRPr="00A87C96">
        <w:rPr>
          <w:spacing w:val="-2"/>
        </w:rPr>
        <w:t>This schedule may include reasons for limiting one or both parents’ visitation.</w:t>
      </w:r>
      <w:r w:rsidR="00F12C34" w:rsidRPr="00A87C96">
        <w:rPr>
          <w:spacing w:val="-2"/>
        </w:rPr>
        <w:t xml:space="preserve"> </w:t>
      </w:r>
      <w:r w:rsidRPr="00A87C96">
        <w:t>I am filing and serving my proposed</w:t>
      </w:r>
      <w:r w:rsidRPr="00A87C96">
        <w:rPr>
          <w:i/>
        </w:rPr>
        <w:t xml:space="preserve"> </w:t>
      </w:r>
      <w:r w:rsidR="00A56A2D">
        <w:rPr>
          <w:i/>
        </w:rPr>
        <w:t>Visitation Attachment</w:t>
      </w:r>
      <w:r w:rsidRPr="00A87C96">
        <w:rPr>
          <w:i/>
        </w:rPr>
        <w:t xml:space="preserve"> </w:t>
      </w:r>
      <w:r w:rsidRPr="00A87C96">
        <w:t xml:space="preserve">with this </w:t>
      </w:r>
      <w:r w:rsidRPr="00A87C96">
        <w:rPr>
          <w:i/>
        </w:rPr>
        <w:t>Petition</w:t>
      </w:r>
      <w:r w:rsidRPr="00A87C96">
        <w:t>.</w:t>
      </w:r>
    </w:p>
    <w:p w14:paraId="569AA6DF" w14:textId="0013453F" w:rsidR="003D2C2E" w:rsidRPr="00A87C96" w:rsidRDefault="003D2C2E" w:rsidP="004D31BB">
      <w:pPr>
        <w:pStyle w:val="WAsubcheckbox"/>
        <w:tabs>
          <w:tab w:val="clear" w:pos="900"/>
          <w:tab w:val="left" w:pos="1080"/>
        </w:tabs>
        <w:spacing w:before="120"/>
        <w:ind w:left="1080"/>
        <w:rPr>
          <w:i/>
          <w:iCs/>
          <w:u w:val="single"/>
        </w:rPr>
      </w:pPr>
      <w:proofErr w:type="gramStart"/>
      <w:r w:rsidRPr="00A87C96">
        <w:t>[  ]</w:t>
      </w:r>
      <w:proofErr w:type="gramEnd"/>
      <w:r w:rsidRPr="00A87C96">
        <w:tab/>
        <w:t xml:space="preserve">I ask the court to give </w:t>
      </w:r>
      <w:r w:rsidRPr="00A87C96">
        <w:rPr>
          <w:b/>
        </w:rPr>
        <w:t>no visitation</w:t>
      </w:r>
      <w:r w:rsidRPr="00A87C96">
        <w:t xml:space="preserve"> to either parent because the </w:t>
      </w:r>
      <w:r w:rsidR="00414DA3" w:rsidRPr="00A87C96">
        <w:rPr>
          <w:color w:val="000000"/>
        </w:rPr>
        <w:t>limiting factors from RCW 26.09.191</w:t>
      </w:r>
      <w:r w:rsidRPr="00A87C96">
        <w:t xml:space="preserve"> apply and are severe enough to justify no visitation</w:t>
      </w:r>
      <w:r w:rsidR="009D3FC9" w:rsidRPr="00A87C96">
        <w:rPr>
          <w:i/>
        </w:rPr>
        <w:t>.</w:t>
      </w:r>
    </w:p>
    <w:p w14:paraId="0600904F" w14:textId="7E543CA1" w:rsidR="003D2C2E" w:rsidRPr="00A87C96" w:rsidRDefault="003D2C2E" w:rsidP="004D31BB">
      <w:pPr>
        <w:pStyle w:val="WAItem"/>
        <w:keepNext w:val="0"/>
        <w:numPr>
          <w:ilvl w:val="0"/>
          <w:numId w:val="0"/>
        </w:numPr>
        <w:tabs>
          <w:tab w:val="clear" w:pos="540"/>
          <w:tab w:val="left" w:pos="720"/>
        </w:tabs>
        <w:spacing w:before="120"/>
        <w:ind w:left="720" w:hanging="720"/>
        <w:rPr>
          <w:sz w:val="22"/>
          <w:szCs w:val="22"/>
        </w:rPr>
      </w:pPr>
      <w:r w:rsidRPr="00A87C96">
        <w:rPr>
          <w:sz w:val="22"/>
          <w:szCs w:val="22"/>
        </w:rPr>
        <w:t>2</w:t>
      </w:r>
      <w:r w:rsidR="00E672AA" w:rsidRPr="00A87C96">
        <w:rPr>
          <w:sz w:val="22"/>
          <w:szCs w:val="22"/>
        </w:rPr>
        <w:t>1</w:t>
      </w:r>
      <w:r w:rsidRPr="00A87C96">
        <w:rPr>
          <w:sz w:val="22"/>
          <w:szCs w:val="22"/>
        </w:rPr>
        <w:t>.</w:t>
      </w:r>
      <w:r w:rsidRPr="00A87C96">
        <w:rPr>
          <w:sz w:val="22"/>
          <w:szCs w:val="22"/>
        </w:rPr>
        <w:tab/>
        <w:t>Decision-</w:t>
      </w:r>
      <w:r w:rsidR="00DF0D7F" w:rsidRPr="00A87C96">
        <w:rPr>
          <w:sz w:val="22"/>
          <w:szCs w:val="22"/>
        </w:rPr>
        <w:t>m</w:t>
      </w:r>
      <w:r w:rsidRPr="00A87C96">
        <w:rPr>
          <w:sz w:val="22"/>
          <w:szCs w:val="22"/>
        </w:rPr>
        <w:t xml:space="preserve">aking </w:t>
      </w:r>
      <w:r w:rsidR="00E672AA" w:rsidRPr="00A87C96">
        <w:rPr>
          <w:sz w:val="22"/>
          <w:szCs w:val="22"/>
        </w:rPr>
        <w:t>A</w:t>
      </w:r>
      <w:r w:rsidRPr="00A87C96">
        <w:rPr>
          <w:sz w:val="22"/>
          <w:szCs w:val="22"/>
        </w:rPr>
        <w:t>uthority</w:t>
      </w:r>
    </w:p>
    <w:p w14:paraId="5EACE244" w14:textId="77777777" w:rsidR="003D2C2E" w:rsidRPr="004D31BB" w:rsidRDefault="003D2C2E" w:rsidP="004D31BB">
      <w:pPr>
        <w:pStyle w:val="WABody38flush"/>
        <w:spacing w:after="120"/>
        <w:ind w:left="720"/>
        <w:rPr>
          <w:szCs w:val="22"/>
        </w:rPr>
      </w:pPr>
      <w:r w:rsidRPr="004D31BB">
        <w:rPr>
          <w:szCs w:val="22"/>
        </w:rPr>
        <w:t>I ask the court to make the following orders about who has the right to make decisions for the children</w:t>
      </w:r>
      <w:r w:rsidR="000B1298" w:rsidRPr="004D31BB">
        <w:rPr>
          <w:szCs w:val="22"/>
        </w:rPr>
        <w:t xml:space="preserve"> </w:t>
      </w:r>
      <w:r w:rsidR="000B1298" w:rsidRPr="004D31BB">
        <w:rPr>
          <w:i/>
          <w:szCs w:val="22"/>
        </w:rPr>
        <w:t>(check all that apply)</w:t>
      </w:r>
      <w:r w:rsidRPr="004D31BB">
        <w:rPr>
          <w:szCs w:val="22"/>
        </w:rPr>
        <w:t>:</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91"/>
        <w:gridCol w:w="1885"/>
        <w:gridCol w:w="3836"/>
      </w:tblGrid>
      <w:tr w:rsidR="003D2C2E" w:rsidRPr="00A87C96" w14:paraId="57356449" w14:textId="77777777" w:rsidTr="007A6123">
        <w:tc>
          <w:tcPr>
            <w:tcW w:w="2938" w:type="dxa"/>
            <w:vAlign w:val="center"/>
          </w:tcPr>
          <w:p w14:paraId="2971340E" w14:textId="77777777" w:rsidR="003D2C2E" w:rsidRPr="00A87C96" w:rsidRDefault="003D2C2E" w:rsidP="00FE3760">
            <w:pPr>
              <w:spacing w:before="60" w:after="0"/>
              <w:jc w:val="center"/>
              <w:rPr>
                <w:rFonts w:ascii="Arial Narrow" w:hAnsi="Arial Narrow" w:cs="Arial"/>
                <w:sz w:val="22"/>
                <w:szCs w:val="22"/>
              </w:rPr>
            </w:pPr>
            <w:r w:rsidRPr="00A87C96">
              <w:rPr>
                <w:rFonts w:ascii="Arial Narrow" w:hAnsi="Arial Narrow" w:cs="Arial"/>
                <w:sz w:val="22"/>
                <w:szCs w:val="22"/>
              </w:rPr>
              <w:t>Type of Major Decision</w:t>
            </w:r>
          </w:p>
        </w:tc>
        <w:tc>
          <w:tcPr>
            <w:tcW w:w="1922" w:type="dxa"/>
            <w:vAlign w:val="center"/>
          </w:tcPr>
          <w:p w14:paraId="76E6BF65" w14:textId="6B358F32" w:rsidR="003D2C2E" w:rsidRPr="00A87C96" w:rsidRDefault="003D2C2E" w:rsidP="00FE3760">
            <w:pPr>
              <w:spacing w:before="60" w:after="0"/>
              <w:jc w:val="center"/>
              <w:rPr>
                <w:rFonts w:ascii="Arial Narrow" w:hAnsi="Arial Narrow" w:cs="Arial"/>
                <w:sz w:val="22"/>
                <w:szCs w:val="22"/>
              </w:rPr>
            </w:pPr>
            <w:r w:rsidRPr="00A87C96">
              <w:rPr>
                <w:rFonts w:ascii="Arial Narrow" w:hAnsi="Arial Narrow" w:cs="Arial"/>
                <w:sz w:val="22"/>
                <w:szCs w:val="22"/>
              </w:rPr>
              <w:t xml:space="preserve">Guardian </w:t>
            </w:r>
            <w:r w:rsidR="000B1298" w:rsidRPr="00A87C96">
              <w:rPr>
                <w:rFonts w:ascii="Arial Narrow" w:hAnsi="Arial Narrow" w:cs="Arial"/>
                <w:sz w:val="22"/>
                <w:szCs w:val="22"/>
              </w:rPr>
              <w:t>Decides</w:t>
            </w:r>
          </w:p>
        </w:tc>
        <w:tc>
          <w:tcPr>
            <w:tcW w:w="3955" w:type="dxa"/>
            <w:vAlign w:val="center"/>
          </w:tcPr>
          <w:p w14:paraId="0D497C62" w14:textId="77777777" w:rsidR="003D2C2E" w:rsidRPr="00A87C96" w:rsidRDefault="001B1C60" w:rsidP="000B1298">
            <w:pPr>
              <w:spacing w:before="60" w:after="0"/>
              <w:jc w:val="center"/>
              <w:rPr>
                <w:rFonts w:ascii="Arial Narrow" w:hAnsi="Arial Narrow" w:cs="Arial"/>
                <w:sz w:val="22"/>
                <w:szCs w:val="22"/>
              </w:rPr>
            </w:pPr>
            <w:r w:rsidRPr="00A87C96">
              <w:rPr>
                <w:rFonts w:ascii="Arial Narrow" w:hAnsi="Arial Narrow" w:cs="Arial"/>
                <w:sz w:val="22"/>
                <w:szCs w:val="22"/>
              </w:rPr>
              <w:t>Parent</w:t>
            </w:r>
            <w:r w:rsidR="000B1298" w:rsidRPr="00A87C96">
              <w:rPr>
                <w:rFonts w:ascii="Arial Narrow" w:hAnsi="Arial Narrow" w:cs="Arial"/>
                <w:sz w:val="22"/>
                <w:szCs w:val="22"/>
              </w:rPr>
              <w:t>/</w:t>
            </w:r>
            <w:r w:rsidRPr="00A87C96">
              <w:rPr>
                <w:rFonts w:ascii="Arial Narrow" w:hAnsi="Arial Narrow" w:cs="Arial"/>
                <w:sz w:val="22"/>
                <w:szCs w:val="22"/>
              </w:rPr>
              <w:t>s</w:t>
            </w:r>
            <w:r w:rsidR="000B1298" w:rsidRPr="00A87C96">
              <w:rPr>
                <w:rFonts w:ascii="Arial Narrow" w:hAnsi="Arial Narrow" w:cs="Arial"/>
                <w:sz w:val="22"/>
                <w:szCs w:val="22"/>
              </w:rPr>
              <w:t xml:space="preserve"> Decide</w:t>
            </w:r>
            <w:r w:rsidR="003D2C2E" w:rsidRPr="00A87C96">
              <w:rPr>
                <w:rFonts w:ascii="Arial Narrow" w:hAnsi="Arial Narrow" w:cs="Arial"/>
                <w:sz w:val="22"/>
                <w:szCs w:val="22"/>
              </w:rPr>
              <w:t xml:space="preserve"> </w:t>
            </w:r>
            <w:r w:rsidR="003D2C2E" w:rsidRPr="00A87C96">
              <w:rPr>
                <w:rFonts w:ascii="Arial Narrow" w:hAnsi="Arial Narrow" w:cs="Arial"/>
                <w:sz w:val="22"/>
                <w:szCs w:val="22"/>
              </w:rPr>
              <w:br/>
            </w:r>
            <w:r w:rsidR="000B1298" w:rsidRPr="00A87C96">
              <w:rPr>
                <w:rFonts w:ascii="Arial Narrow" w:hAnsi="Arial Narrow" w:cs="Arial"/>
                <w:i/>
                <w:sz w:val="22"/>
                <w:szCs w:val="22"/>
              </w:rPr>
              <w:t>(</w:t>
            </w:r>
            <w:r w:rsidR="00204D03" w:rsidRPr="00A87C96">
              <w:rPr>
                <w:rFonts w:ascii="Arial Narrow" w:hAnsi="Arial Narrow" w:cs="Arial"/>
                <w:i/>
                <w:sz w:val="22"/>
                <w:szCs w:val="22"/>
              </w:rPr>
              <w:t>write one parent’s name or “both”</w:t>
            </w:r>
            <w:r w:rsidR="00490594" w:rsidRPr="00A87C96">
              <w:rPr>
                <w:rFonts w:ascii="Arial Narrow" w:hAnsi="Arial Narrow" w:cs="Arial"/>
                <w:i/>
                <w:sz w:val="22"/>
                <w:szCs w:val="22"/>
              </w:rPr>
              <w:t>)</w:t>
            </w:r>
            <w:r w:rsidR="00204D03" w:rsidRPr="00A87C96">
              <w:rPr>
                <w:rFonts w:ascii="Arial Narrow" w:hAnsi="Arial Narrow" w:cs="Arial"/>
                <w:i/>
                <w:sz w:val="22"/>
                <w:szCs w:val="22"/>
              </w:rPr>
              <w:t xml:space="preserve"> </w:t>
            </w:r>
          </w:p>
        </w:tc>
      </w:tr>
      <w:tr w:rsidR="003D2C2E" w:rsidRPr="00A87C96" w14:paraId="64ABE4E3" w14:textId="77777777" w:rsidTr="00DF0D7F">
        <w:tc>
          <w:tcPr>
            <w:tcW w:w="2938" w:type="dxa"/>
          </w:tcPr>
          <w:p w14:paraId="36553690" w14:textId="2EDE8C87" w:rsidR="003D2C2E" w:rsidRPr="00A87C96" w:rsidRDefault="003D2C2E" w:rsidP="0075423F">
            <w:pPr>
              <w:spacing w:before="80" w:after="0"/>
              <w:rPr>
                <w:rFonts w:ascii="Arial Narrow" w:hAnsi="Arial Narrow" w:cs="Arial"/>
                <w:sz w:val="22"/>
                <w:szCs w:val="22"/>
              </w:rPr>
            </w:pPr>
            <w:r w:rsidRPr="00A87C96">
              <w:rPr>
                <w:rFonts w:ascii="Arial Narrow" w:hAnsi="Arial Narrow" w:cs="Arial"/>
                <w:sz w:val="22"/>
                <w:szCs w:val="22"/>
              </w:rPr>
              <w:t>School/</w:t>
            </w:r>
            <w:r w:rsidR="00A05617" w:rsidRPr="00A87C96">
              <w:rPr>
                <w:rFonts w:ascii="Arial Narrow" w:hAnsi="Arial Narrow" w:cs="Arial"/>
                <w:sz w:val="22"/>
                <w:szCs w:val="22"/>
              </w:rPr>
              <w:t>e</w:t>
            </w:r>
            <w:r w:rsidRPr="00A87C96">
              <w:rPr>
                <w:rFonts w:ascii="Arial Narrow" w:hAnsi="Arial Narrow" w:cs="Arial"/>
                <w:sz w:val="22"/>
                <w:szCs w:val="22"/>
              </w:rPr>
              <w:t>ducational</w:t>
            </w:r>
          </w:p>
        </w:tc>
        <w:tc>
          <w:tcPr>
            <w:tcW w:w="1922" w:type="dxa"/>
            <w:vAlign w:val="center"/>
          </w:tcPr>
          <w:p w14:paraId="7E1AF751" w14:textId="77777777" w:rsidR="003D2C2E" w:rsidRPr="00A87C96" w:rsidRDefault="003D2C2E" w:rsidP="0075423F">
            <w:pPr>
              <w:spacing w:before="80" w:after="0"/>
              <w:jc w:val="center"/>
              <w:rPr>
                <w:rFonts w:ascii="Arial Narrow" w:hAnsi="Arial Narrow" w:cs="Arial"/>
                <w:sz w:val="22"/>
                <w:szCs w:val="22"/>
              </w:rPr>
            </w:pPr>
            <w:r w:rsidRPr="00A87C96">
              <w:rPr>
                <w:rFonts w:ascii="Arial Narrow" w:hAnsi="Arial Narrow" w:cs="Arial"/>
                <w:sz w:val="22"/>
                <w:szCs w:val="22"/>
              </w:rPr>
              <w:t>[  ]</w:t>
            </w:r>
          </w:p>
        </w:tc>
        <w:tc>
          <w:tcPr>
            <w:tcW w:w="3955" w:type="dxa"/>
            <w:vAlign w:val="center"/>
          </w:tcPr>
          <w:p w14:paraId="6B8EE9CA" w14:textId="77777777" w:rsidR="003D2C2E" w:rsidRPr="00A87C96" w:rsidRDefault="003D2C2E" w:rsidP="00DA21BB">
            <w:pPr>
              <w:spacing w:before="80" w:after="0"/>
              <w:rPr>
                <w:rFonts w:ascii="Arial Narrow" w:hAnsi="Arial Narrow" w:cs="Arial"/>
                <w:iCs/>
                <w:sz w:val="22"/>
                <w:szCs w:val="22"/>
                <w:u w:val="single"/>
              </w:rPr>
            </w:pPr>
            <w:r w:rsidRPr="00A87C96">
              <w:rPr>
                <w:rFonts w:ascii="Arial Narrow" w:hAnsi="Arial Narrow" w:cs="Arial"/>
                <w:sz w:val="22"/>
                <w:szCs w:val="22"/>
              </w:rPr>
              <w:t>[  ]</w:t>
            </w:r>
          </w:p>
        </w:tc>
      </w:tr>
      <w:tr w:rsidR="003D2C2E" w:rsidRPr="00A87C96" w14:paraId="355D8D52" w14:textId="77777777" w:rsidTr="00DF0D7F">
        <w:tc>
          <w:tcPr>
            <w:tcW w:w="2938" w:type="dxa"/>
          </w:tcPr>
          <w:p w14:paraId="3178D812" w14:textId="00C35D4A" w:rsidR="003D2C2E" w:rsidRPr="00A87C96" w:rsidRDefault="003D2C2E" w:rsidP="0075423F">
            <w:pPr>
              <w:spacing w:before="80" w:after="0"/>
              <w:rPr>
                <w:rFonts w:ascii="Arial Narrow" w:hAnsi="Arial Narrow" w:cs="Arial"/>
                <w:sz w:val="22"/>
                <w:szCs w:val="22"/>
              </w:rPr>
            </w:pPr>
            <w:r w:rsidRPr="00A87C96">
              <w:rPr>
                <w:rFonts w:ascii="Arial Narrow" w:hAnsi="Arial Narrow" w:cs="Arial"/>
                <w:sz w:val="22"/>
                <w:szCs w:val="22"/>
              </w:rPr>
              <w:t>Healthcare (not emergency)</w:t>
            </w:r>
          </w:p>
        </w:tc>
        <w:tc>
          <w:tcPr>
            <w:tcW w:w="1922" w:type="dxa"/>
            <w:vAlign w:val="center"/>
          </w:tcPr>
          <w:p w14:paraId="0405EAD5" w14:textId="77777777" w:rsidR="003D2C2E" w:rsidRPr="00A87C96" w:rsidRDefault="003D2C2E" w:rsidP="0075423F">
            <w:pPr>
              <w:spacing w:before="80" w:after="0"/>
              <w:jc w:val="center"/>
              <w:rPr>
                <w:rFonts w:ascii="Arial Narrow" w:hAnsi="Arial Narrow" w:cs="Arial"/>
                <w:sz w:val="22"/>
                <w:szCs w:val="22"/>
              </w:rPr>
            </w:pPr>
            <w:r w:rsidRPr="00A87C96">
              <w:rPr>
                <w:rFonts w:ascii="Arial Narrow" w:hAnsi="Arial Narrow" w:cs="Arial"/>
                <w:sz w:val="22"/>
                <w:szCs w:val="22"/>
              </w:rPr>
              <w:t>[  ]</w:t>
            </w:r>
          </w:p>
        </w:tc>
        <w:tc>
          <w:tcPr>
            <w:tcW w:w="3955" w:type="dxa"/>
            <w:vAlign w:val="center"/>
          </w:tcPr>
          <w:p w14:paraId="720E9B02" w14:textId="77777777" w:rsidR="003D2C2E" w:rsidRPr="00A87C96" w:rsidRDefault="003D2C2E" w:rsidP="00DA21BB">
            <w:pPr>
              <w:spacing w:before="80" w:after="0"/>
              <w:rPr>
                <w:rFonts w:ascii="Arial Narrow" w:hAnsi="Arial Narrow" w:cs="Arial"/>
                <w:sz w:val="22"/>
                <w:szCs w:val="22"/>
              </w:rPr>
            </w:pPr>
            <w:r w:rsidRPr="00A87C96">
              <w:rPr>
                <w:rFonts w:ascii="Arial Narrow" w:hAnsi="Arial Narrow" w:cs="Arial"/>
                <w:sz w:val="22"/>
                <w:szCs w:val="22"/>
              </w:rPr>
              <w:t>[  ]</w:t>
            </w:r>
          </w:p>
        </w:tc>
      </w:tr>
      <w:tr w:rsidR="003D2C2E" w:rsidRPr="00A87C96" w14:paraId="13B9510D" w14:textId="77777777" w:rsidTr="00DF0D7F">
        <w:tc>
          <w:tcPr>
            <w:tcW w:w="2938" w:type="dxa"/>
          </w:tcPr>
          <w:p w14:paraId="6103445A" w14:textId="77777777" w:rsidR="003D2C2E" w:rsidRPr="00A87C96" w:rsidRDefault="00E37EB6" w:rsidP="00E37EB6">
            <w:pPr>
              <w:spacing w:before="80" w:after="0"/>
              <w:rPr>
                <w:rFonts w:ascii="Arial Narrow" w:hAnsi="Arial Narrow" w:cs="Arial"/>
                <w:sz w:val="22"/>
                <w:szCs w:val="22"/>
              </w:rPr>
            </w:pPr>
            <w:r w:rsidRPr="00A87C96">
              <w:rPr>
                <w:rFonts w:ascii="Arial Narrow" w:hAnsi="Arial Narrow" w:cs="Arial"/>
                <w:sz w:val="22"/>
                <w:szCs w:val="22"/>
              </w:rPr>
              <w:t>Authority to apply for passport and travel internationally</w:t>
            </w:r>
          </w:p>
        </w:tc>
        <w:tc>
          <w:tcPr>
            <w:tcW w:w="1922" w:type="dxa"/>
            <w:vAlign w:val="center"/>
          </w:tcPr>
          <w:p w14:paraId="55620810" w14:textId="77777777" w:rsidR="003D2C2E" w:rsidRPr="00A87C96" w:rsidRDefault="003D2C2E" w:rsidP="0075423F">
            <w:pPr>
              <w:spacing w:before="80" w:after="0"/>
              <w:jc w:val="center"/>
              <w:rPr>
                <w:rFonts w:ascii="Arial Narrow" w:hAnsi="Arial Narrow" w:cs="Arial"/>
                <w:sz w:val="22"/>
                <w:szCs w:val="22"/>
              </w:rPr>
            </w:pPr>
            <w:r w:rsidRPr="00A87C96">
              <w:rPr>
                <w:rFonts w:ascii="Arial Narrow" w:hAnsi="Arial Narrow" w:cs="Arial"/>
                <w:sz w:val="22"/>
                <w:szCs w:val="22"/>
              </w:rPr>
              <w:t>[  ]</w:t>
            </w:r>
          </w:p>
        </w:tc>
        <w:tc>
          <w:tcPr>
            <w:tcW w:w="3955" w:type="dxa"/>
            <w:vAlign w:val="center"/>
          </w:tcPr>
          <w:p w14:paraId="2CDC1FB6" w14:textId="77777777" w:rsidR="003D2C2E" w:rsidRPr="00A87C96" w:rsidRDefault="003D2C2E" w:rsidP="00DA21BB">
            <w:pPr>
              <w:spacing w:before="80" w:after="0"/>
              <w:rPr>
                <w:rFonts w:ascii="Arial Narrow" w:hAnsi="Arial Narrow" w:cs="Arial"/>
                <w:sz w:val="22"/>
                <w:szCs w:val="22"/>
              </w:rPr>
            </w:pPr>
            <w:r w:rsidRPr="00A87C96">
              <w:rPr>
                <w:rFonts w:ascii="Arial Narrow" w:hAnsi="Arial Narrow" w:cs="Arial"/>
                <w:sz w:val="22"/>
                <w:szCs w:val="22"/>
              </w:rPr>
              <w:t>[  ]</w:t>
            </w:r>
          </w:p>
        </w:tc>
      </w:tr>
      <w:tr w:rsidR="003D2C2E" w:rsidRPr="00A87C96" w14:paraId="72759A86" w14:textId="77777777" w:rsidTr="00DF0D7F">
        <w:tc>
          <w:tcPr>
            <w:tcW w:w="2938" w:type="dxa"/>
          </w:tcPr>
          <w:p w14:paraId="47672196" w14:textId="77777777" w:rsidR="003D2C2E" w:rsidRPr="00A87C96" w:rsidRDefault="00E37EB6" w:rsidP="0075423F">
            <w:pPr>
              <w:spacing w:before="80" w:after="0"/>
              <w:rPr>
                <w:rFonts w:ascii="Arial Narrow" w:hAnsi="Arial Narrow" w:cs="Arial"/>
                <w:sz w:val="22"/>
                <w:szCs w:val="22"/>
              </w:rPr>
            </w:pPr>
            <w:r w:rsidRPr="00A87C96">
              <w:rPr>
                <w:rFonts w:ascii="Arial Narrow" w:hAnsi="Arial Narrow" w:cs="Arial"/>
                <w:sz w:val="22"/>
                <w:szCs w:val="22"/>
              </w:rPr>
              <w:t xml:space="preserve">Driver’s license or </w:t>
            </w:r>
            <w:r w:rsidR="00A05617" w:rsidRPr="00A87C96">
              <w:rPr>
                <w:rFonts w:ascii="Arial Narrow" w:hAnsi="Arial Narrow" w:cs="Arial"/>
                <w:sz w:val="22"/>
                <w:szCs w:val="22"/>
              </w:rPr>
              <w:t>s</w:t>
            </w:r>
            <w:r w:rsidRPr="00A87C96">
              <w:rPr>
                <w:rFonts w:ascii="Arial Narrow" w:hAnsi="Arial Narrow" w:cs="Arial"/>
                <w:sz w:val="22"/>
                <w:szCs w:val="22"/>
              </w:rPr>
              <w:t>tate I.D.</w:t>
            </w:r>
          </w:p>
        </w:tc>
        <w:tc>
          <w:tcPr>
            <w:tcW w:w="1922" w:type="dxa"/>
            <w:vAlign w:val="center"/>
          </w:tcPr>
          <w:p w14:paraId="5A80445E" w14:textId="77777777" w:rsidR="003D2C2E" w:rsidRPr="00A87C96" w:rsidRDefault="003D2C2E" w:rsidP="0075423F">
            <w:pPr>
              <w:spacing w:before="80" w:after="0"/>
              <w:jc w:val="center"/>
              <w:rPr>
                <w:rFonts w:ascii="Arial Narrow" w:hAnsi="Arial Narrow" w:cs="Arial"/>
                <w:sz w:val="22"/>
                <w:szCs w:val="22"/>
              </w:rPr>
            </w:pPr>
            <w:r w:rsidRPr="00A87C96">
              <w:rPr>
                <w:rFonts w:ascii="Arial Narrow" w:hAnsi="Arial Narrow" w:cs="Arial"/>
                <w:sz w:val="22"/>
                <w:szCs w:val="22"/>
              </w:rPr>
              <w:t>[  ]</w:t>
            </w:r>
          </w:p>
        </w:tc>
        <w:tc>
          <w:tcPr>
            <w:tcW w:w="3955" w:type="dxa"/>
            <w:vAlign w:val="center"/>
          </w:tcPr>
          <w:p w14:paraId="05CBB1EE" w14:textId="77777777" w:rsidR="003D2C2E" w:rsidRPr="00A87C96" w:rsidRDefault="003D2C2E" w:rsidP="00DA21BB">
            <w:pPr>
              <w:spacing w:before="80" w:after="0"/>
              <w:rPr>
                <w:rFonts w:ascii="Arial Narrow" w:hAnsi="Arial Narrow" w:cs="Arial"/>
                <w:sz w:val="22"/>
                <w:szCs w:val="22"/>
              </w:rPr>
            </w:pPr>
            <w:r w:rsidRPr="00A87C96">
              <w:rPr>
                <w:rFonts w:ascii="Arial Narrow" w:hAnsi="Arial Narrow" w:cs="Arial"/>
                <w:sz w:val="22"/>
                <w:szCs w:val="22"/>
              </w:rPr>
              <w:t>[  ]</w:t>
            </w:r>
          </w:p>
        </w:tc>
      </w:tr>
      <w:tr w:rsidR="003D2C2E" w:rsidRPr="00A87C96" w14:paraId="02D998DF" w14:textId="77777777" w:rsidTr="00DF0D7F">
        <w:tc>
          <w:tcPr>
            <w:tcW w:w="2938" w:type="dxa"/>
          </w:tcPr>
          <w:p w14:paraId="24B6072F" w14:textId="77777777" w:rsidR="003D2C2E" w:rsidRPr="00A87C96" w:rsidRDefault="003D2C2E" w:rsidP="0075423F">
            <w:pPr>
              <w:spacing w:before="80" w:after="0"/>
              <w:rPr>
                <w:rFonts w:ascii="Arial Narrow" w:hAnsi="Arial Narrow" w:cs="Arial"/>
                <w:sz w:val="22"/>
                <w:szCs w:val="22"/>
              </w:rPr>
            </w:pPr>
            <w:r w:rsidRPr="00A87C96">
              <w:rPr>
                <w:rFonts w:ascii="Arial Narrow" w:hAnsi="Arial Narrow" w:cs="Arial"/>
                <w:sz w:val="22"/>
                <w:szCs w:val="22"/>
              </w:rPr>
              <w:t>Other:</w:t>
            </w:r>
          </w:p>
        </w:tc>
        <w:tc>
          <w:tcPr>
            <w:tcW w:w="1922" w:type="dxa"/>
            <w:vAlign w:val="center"/>
          </w:tcPr>
          <w:p w14:paraId="763E5D54" w14:textId="77777777" w:rsidR="003D2C2E" w:rsidRPr="00A87C96" w:rsidRDefault="003D2C2E" w:rsidP="0075423F">
            <w:pPr>
              <w:spacing w:before="80" w:after="0"/>
              <w:jc w:val="center"/>
              <w:rPr>
                <w:rFonts w:ascii="Arial Narrow" w:hAnsi="Arial Narrow" w:cs="Arial"/>
                <w:sz w:val="22"/>
                <w:szCs w:val="22"/>
              </w:rPr>
            </w:pPr>
            <w:r w:rsidRPr="00A87C96">
              <w:rPr>
                <w:rFonts w:ascii="Arial Narrow" w:hAnsi="Arial Narrow" w:cs="Arial"/>
                <w:sz w:val="22"/>
                <w:szCs w:val="22"/>
              </w:rPr>
              <w:t>[  ]</w:t>
            </w:r>
          </w:p>
        </w:tc>
        <w:tc>
          <w:tcPr>
            <w:tcW w:w="3955" w:type="dxa"/>
            <w:vAlign w:val="center"/>
          </w:tcPr>
          <w:p w14:paraId="518F55C0" w14:textId="77777777" w:rsidR="003D2C2E" w:rsidRPr="00A87C96" w:rsidRDefault="003D2C2E" w:rsidP="00DA21BB">
            <w:pPr>
              <w:spacing w:before="80" w:after="0"/>
              <w:rPr>
                <w:rFonts w:ascii="Arial Narrow" w:hAnsi="Arial Narrow" w:cs="Arial"/>
                <w:sz w:val="22"/>
                <w:szCs w:val="22"/>
              </w:rPr>
            </w:pPr>
            <w:r w:rsidRPr="00A87C96">
              <w:rPr>
                <w:rFonts w:ascii="Arial Narrow" w:hAnsi="Arial Narrow" w:cs="Arial"/>
                <w:sz w:val="22"/>
                <w:szCs w:val="22"/>
              </w:rPr>
              <w:t>[  ]</w:t>
            </w:r>
          </w:p>
        </w:tc>
      </w:tr>
      <w:tr w:rsidR="00E37EB6" w:rsidRPr="00A87C96" w14:paraId="640616D3" w14:textId="77777777" w:rsidTr="00DF0D7F">
        <w:tc>
          <w:tcPr>
            <w:tcW w:w="2938" w:type="dxa"/>
          </w:tcPr>
          <w:p w14:paraId="70CA48A0" w14:textId="77777777" w:rsidR="00E37EB6" w:rsidRPr="00A87C96" w:rsidRDefault="00E37EB6" w:rsidP="00E37EB6">
            <w:pPr>
              <w:spacing w:before="80" w:after="0"/>
              <w:rPr>
                <w:rFonts w:ascii="Arial Narrow" w:hAnsi="Arial Narrow" w:cs="Arial"/>
                <w:sz w:val="22"/>
                <w:szCs w:val="22"/>
              </w:rPr>
            </w:pPr>
            <w:r w:rsidRPr="00A87C96">
              <w:rPr>
                <w:rFonts w:ascii="Arial Narrow" w:hAnsi="Arial Narrow" w:cs="Arial"/>
                <w:sz w:val="22"/>
                <w:szCs w:val="22"/>
              </w:rPr>
              <w:t>Other:</w:t>
            </w:r>
          </w:p>
        </w:tc>
        <w:tc>
          <w:tcPr>
            <w:tcW w:w="1922" w:type="dxa"/>
            <w:vAlign w:val="center"/>
          </w:tcPr>
          <w:p w14:paraId="1B510303" w14:textId="77777777" w:rsidR="00E37EB6" w:rsidRPr="00A87C96" w:rsidRDefault="00E37EB6" w:rsidP="00E37EB6">
            <w:pPr>
              <w:spacing w:before="80" w:after="0"/>
              <w:jc w:val="center"/>
              <w:rPr>
                <w:rFonts w:ascii="Arial Narrow" w:hAnsi="Arial Narrow" w:cs="Arial"/>
                <w:sz w:val="22"/>
                <w:szCs w:val="22"/>
              </w:rPr>
            </w:pPr>
            <w:r w:rsidRPr="00A87C96">
              <w:rPr>
                <w:rFonts w:ascii="Arial Narrow" w:hAnsi="Arial Narrow" w:cs="Arial"/>
                <w:sz w:val="22"/>
                <w:szCs w:val="22"/>
              </w:rPr>
              <w:t>[  ]</w:t>
            </w:r>
          </w:p>
        </w:tc>
        <w:tc>
          <w:tcPr>
            <w:tcW w:w="3955" w:type="dxa"/>
            <w:vAlign w:val="center"/>
          </w:tcPr>
          <w:p w14:paraId="0DED4F41" w14:textId="77777777" w:rsidR="00E37EB6" w:rsidRPr="00A87C96" w:rsidRDefault="00E37EB6" w:rsidP="00E37EB6">
            <w:pPr>
              <w:spacing w:before="80" w:after="0"/>
              <w:rPr>
                <w:rFonts w:ascii="Arial Narrow" w:hAnsi="Arial Narrow" w:cs="Arial"/>
                <w:sz w:val="22"/>
                <w:szCs w:val="22"/>
              </w:rPr>
            </w:pPr>
            <w:r w:rsidRPr="00A87C96">
              <w:rPr>
                <w:rFonts w:ascii="Arial Narrow" w:hAnsi="Arial Narrow" w:cs="Arial"/>
                <w:sz w:val="22"/>
                <w:szCs w:val="22"/>
              </w:rPr>
              <w:t>[  ]</w:t>
            </w:r>
          </w:p>
        </w:tc>
      </w:tr>
    </w:tbl>
    <w:p w14:paraId="58A68EEB" w14:textId="00A6D5EB" w:rsidR="003D2C2E" w:rsidRPr="00A87C96" w:rsidRDefault="003D2C2E" w:rsidP="004D31BB">
      <w:pPr>
        <w:pStyle w:val="WAItem"/>
        <w:keepNext w:val="0"/>
        <w:numPr>
          <w:ilvl w:val="0"/>
          <w:numId w:val="0"/>
        </w:numPr>
        <w:tabs>
          <w:tab w:val="clear" w:pos="540"/>
          <w:tab w:val="left" w:pos="720"/>
        </w:tabs>
        <w:spacing w:before="120"/>
        <w:ind w:left="720" w:hanging="720"/>
        <w:rPr>
          <w:sz w:val="22"/>
          <w:szCs w:val="22"/>
        </w:rPr>
      </w:pPr>
      <w:r w:rsidRPr="00A87C96">
        <w:rPr>
          <w:sz w:val="22"/>
          <w:szCs w:val="22"/>
        </w:rPr>
        <w:t>2</w:t>
      </w:r>
      <w:r w:rsidR="00E672AA" w:rsidRPr="00A87C96">
        <w:rPr>
          <w:sz w:val="22"/>
          <w:szCs w:val="22"/>
        </w:rPr>
        <w:t>2</w:t>
      </w:r>
      <w:r w:rsidRPr="00A87C96">
        <w:rPr>
          <w:sz w:val="22"/>
          <w:szCs w:val="22"/>
        </w:rPr>
        <w:t>.</w:t>
      </w:r>
      <w:r w:rsidRPr="00A87C96">
        <w:rPr>
          <w:sz w:val="22"/>
          <w:szCs w:val="22"/>
        </w:rPr>
        <w:tab/>
        <w:t xml:space="preserve">Access to </w:t>
      </w:r>
      <w:r w:rsidR="00E672AA" w:rsidRPr="00A87C96">
        <w:rPr>
          <w:sz w:val="22"/>
          <w:szCs w:val="22"/>
        </w:rPr>
        <w:t>R</w:t>
      </w:r>
      <w:r w:rsidRPr="00A87C96">
        <w:rPr>
          <w:sz w:val="22"/>
          <w:szCs w:val="22"/>
        </w:rPr>
        <w:t>ecords</w:t>
      </w:r>
    </w:p>
    <w:p w14:paraId="08C5A74A" w14:textId="77777777" w:rsidR="003D2C2E" w:rsidRPr="004D31BB" w:rsidRDefault="003D2C2E" w:rsidP="004D31BB">
      <w:pPr>
        <w:pStyle w:val="WABody38flush"/>
        <w:spacing w:after="120"/>
        <w:ind w:left="720"/>
        <w:rPr>
          <w:szCs w:val="22"/>
        </w:rPr>
      </w:pPr>
      <w:r w:rsidRPr="004D31BB">
        <w:rPr>
          <w:szCs w:val="22"/>
        </w:rPr>
        <w:t>I ask the court to make the following orders about who has the right to access these types of records for the children</w:t>
      </w:r>
      <w:r w:rsidR="000B1298" w:rsidRPr="004D31BB">
        <w:rPr>
          <w:szCs w:val="22"/>
        </w:rPr>
        <w:t xml:space="preserve"> </w:t>
      </w:r>
      <w:r w:rsidR="000B1298" w:rsidRPr="004D31BB">
        <w:rPr>
          <w:i/>
          <w:szCs w:val="22"/>
        </w:rPr>
        <w:t>(check all that apply)</w:t>
      </w:r>
      <w:r w:rsidRPr="004D31BB">
        <w:rPr>
          <w:szCs w:val="22"/>
        </w:rPr>
        <w:t>:</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17"/>
        <w:gridCol w:w="2459"/>
        <w:gridCol w:w="3836"/>
      </w:tblGrid>
      <w:tr w:rsidR="003D2C2E" w:rsidRPr="00A87C96" w14:paraId="68596327" w14:textId="77777777" w:rsidTr="007A6123">
        <w:tc>
          <w:tcPr>
            <w:tcW w:w="2340" w:type="dxa"/>
            <w:vAlign w:val="center"/>
          </w:tcPr>
          <w:p w14:paraId="21AF7429" w14:textId="77777777" w:rsidR="003D2C2E" w:rsidRPr="00A87C96" w:rsidRDefault="003D2C2E" w:rsidP="00FE3760">
            <w:pPr>
              <w:spacing w:before="60" w:after="0"/>
              <w:jc w:val="center"/>
              <w:rPr>
                <w:rFonts w:ascii="Arial Narrow" w:hAnsi="Arial Narrow" w:cs="Arial"/>
                <w:sz w:val="22"/>
                <w:szCs w:val="22"/>
              </w:rPr>
            </w:pPr>
            <w:r w:rsidRPr="00A87C96">
              <w:rPr>
                <w:rFonts w:ascii="Arial Narrow" w:hAnsi="Arial Narrow" w:cs="Arial"/>
                <w:sz w:val="22"/>
                <w:szCs w:val="22"/>
              </w:rPr>
              <w:t>Type of Record</w:t>
            </w:r>
          </w:p>
        </w:tc>
        <w:tc>
          <w:tcPr>
            <w:tcW w:w="2520" w:type="dxa"/>
            <w:vAlign w:val="center"/>
          </w:tcPr>
          <w:p w14:paraId="63081E29" w14:textId="5D6C6173" w:rsidR="003D2C2E" w:rsidRPr="00A87C96" w:rsidRDefault="003D2C2E" w:rsidP="00FE3760">
            <w:pPr>
              <w:spacing w:before="60" w:after="0"/>
              <w:jc w:val="center"/>
              <w:rPr>
                <w:rFonts w:ascii="Arial Narrow" w:hAnsi="Arial Narrow" w:cs="Arial"/>
                <w:sz w:val="22"/>
                <w:szCs w:val="22"/>
              </w:rPr>
            </w:pPr>
            <w:r w:rsidRPr="00A87C96">
              <w:rPr>
                <w:rFonts w:ascii="Arial Narrow" w:hAnsi="Arial Narrow" w:cs="Arial"/>
                <w:sz w:val="22"/>
                <w:szCs w:val="22"/>
              </w:rPr>
              <w:t>Guardian</w:t>
            </w:r>
            <w:r w:rsidR="000B1298" w:rsidRPr="00A87C96">
              <w:rPr>
                <w:rFonts w:ascii="Arial Narrow" w:hAnsi="Arial Narrow" w:cs="Arial"/>
                <w:sz w:val="22"/>
                <w:szCs w:val="22"/>
              </w:rPr>
              <w:t xml:space="preserve"> Can Access</w:t>
            </w:r>
          </w:p>
        </w:tc>
        <w:tc>
          <w:tcPr>
            <w:tcW w:w="3955" w:type="dxa"/>
            <w:vAlign w:val="center"/>
          </w:tcPr>
          <w:p w14:paraId="4979FFDB" w14:textId="77777777" w:rsidR="003D2C2E" w:rsidRPr="00A87C96" w:rsidRDefault="003D2C2E" w:rsidP="000B1298">
            <w:pPr>
              <w:spacing w:before="60" w:after="0"/>
              <w:jc w:val="center"/>
              <w:rPr>
                <w:rFonts w:ascii="Arial Narrow" w:hAnsi="Arial Narrow" w:cs="Arial"/>
                <w:sz w:val="22"/>
                <w:szCs w:val="22"/>
              </w:rPr>
            </w:pPr>
            <w:r w:rsidRPr="00A87C96">
              <w:rPr>
                <w:rFonts w:ascii="Arial Narrow" w:hAnsi="Arial Narrow" w:cs="Arial"/>
                <w:sz w:val="22"/>
                <w:szCs w:val="22"/>
              </w:rPr>
              <w:t>Parent</w:t>
            </w:r>
            <w:r w:rsidR="000B1298" w:rsidRPr="00A87C96">
              <w:rPr>
                <w:rFonts w:ascii="Arial Narrow" w:hAnsi="Arial Narrow" w:cs="Arial"/>
                <w:sz w:val="22"/>
                <w:szCs w:val="22"/>
              </w:rPr>
              <w:t>/</w:t>
            </w:r>
            <w:r w:rsidRPr="00A87C96">
              <w:rPr>
                <w:rFonts w:ascii="Arial Narrow" w:hAnsi="Arial Narrow" w:cs="Arial"/>
                <w:sz w:val="22"/>
                <w:szCs w:val="22"/>
              </w:rPr>
              <w:t xml:space="preserve">s </w:t>
            </w:r>
            <w:r w:rsidR="000B1298" w:rsidRPr="00A87C96">
              <w:rPr>
                <w:rFonts w:ascii="Arial Narrow" w:hAnsi="Arial Narrow" w:cs="Arial"/>
                <w:sz w:val="22"/>
                <w:szCs w:val="22"/>
              </w:rPr>
              <w:t>Can Access</w:t>
            </w:r>
            <w:r w:rsidRPr="00A87C96">
              <w:rPr>
                <w:rFonts w:ascii="Arial Narrow" w:hAnsi="Arial Narrow" w:cs="Arial"/>
                <w:sz w:val="22"/>
                <w:szCs w:val="22"/>
              </w:rPr>
              <w:br/>
            </w:r>
            <w:r w:rsidRPr="00A87C96">
              <w:rPr>
                <w:rFonts w:ascii="Arial Narrow" w:hAnsi="Arial Narrow" w:cs="Arial"/>
                <w:i/>
                <w:sz w:val="22"/>
                <w:szCs w:val="22"/>
              </w:rPr>
              <w:t>(</w:t>
            </w:r>
            <w:r w:rsidR="000B1298" w:rsidRPr="00A87C96">
              <w:rPr>
                <w:rFonts w:ascii="Arial Narrow" w:hAnsi="Arial Narrow" w:cs="Arial"/>
                <w:i/>
                <w:sz w:val="22"/>
                <w:szCs w:val="22"/>
              </w:rPr>
              <w:t>write one parent’s name or “both”</w:t>
            </w:r>
            <w:r w:rsidRPr="00A87C96">
              <w:rPr>
                <w:rFonts w:ascii="Arial Narrow" w:hAnsi="Arial Narrow" w:cs="Arial"/>
                <w:i/>
                <w:sz w:val="22"/>
                <w:szCs w:val="22"/>
              </w:rPr>
              <w:t>)</w:t>
            </w:r>
          </w:p>
        </w:tc>
      </w:tr>
      <w:tr w:rsidR="003D2C2E" w:rsidRPr="00A87C96" w14:paraId="7B91632E" w14:textId="77777777" w:rsidTr="00DF0D7F">
        <w:tc>
          <w:tcPr>
            <w:tcW w:w="2340" w:type="dxa"/>
          </w:tcPr>
          <w:p w14:paraId="483DACE7" w14:textId="696BCC00" w:rsidR="003D2C2E" w:rsidRPr="00A87C96" w:rsidRDefault="003D2C2E" w:rsidP="0075423F">
            <w:pPr>
              <w:spacing w:before="80" w:after="0"/>
              <w:rPr>
                <w:rFonts w:ascii="Arial Narrow" w:hAnsi="Arial Narrow" w:cs="Arial"/>
                <w:sz w:val="22"/>
                <w:szCs w:val="22"/>
              </w:rPr>
            </w:pPr>
            <w:r w:rsidRPr="00A87C96">
              <w:rPr>
                <w:rFonts w:ascii="Arial Narrow" w:hAnsi="Arial Narrow" w:cs="Arial"/>
                <w:sz w:val="22"/>
                <w:szCs w:val="22"/>
              </w:rPr>
              <w:t>School/</w:t>
            </w:r>
            <w:r w:rsidR="00A05617" w:rsidRPr="00A87C96">
              <w:rPr>
                <w:rFonts w:ascii="Arial Narrow" w:hAnsi="Arial Narrow" w:cs="Arial"/>
                <w:sz w:val="22"/>
                <w:szCs w:val="22"/>
              </w:rPr>
              <w:t>e</w:t>
            </w:r>
            <w:r w:rsidRPr="00A87C96">
              <w:rPr>
                <w:rFonts w:ascii="Arial Narrow" w:hAnsi="Arial Narrow" w:cs="Arial"/>
                <w:sz w:val="22"/>
                <w:szCs w:val="22"/>
              </w:rPr>
              <w:t>ducational</w:t>
            </w:r>
          </w:p>
        </w:tc>
        <w:tc>
          <w:tcPr>
            <w:tcW w:w="2520" w:type="dxa"/>
            <w:vAlign w:val="center"/>
          </w:tcPr>
          <w:p w14:paraId="011EFCAD" w14:textId="77777777" w:rsidR="003D2C2E" w:rsidRPr="00A87C96" w:rsidRDefault="003D2C2E" w:rsidP="0075423F">
            <w:pPr>
              <w:spacing w:before="80" w:after="0"/>
              <w:jc w:val="center"/>
              <w:rPr>
                <w:rFonts w:ascii="Arial Narrow" w:hAnsi="Arial Narrow" w:cs="Arial"/>
                <w:sz w:val="22"/>
                <w:szCs w:val="22"/>
              </w:rPr>
            </w:pPr>
            <w:r w:rsidRPr="00A87C96">
              <w:rPr>
                <w:rFonts w:ascii="Arial Narrow" w:hAnsi="Arial Narrow" w:cs="Arial"/>
                <w:sz w:val="22"/>
                <w:szCs w:val="22"/>
              </w:rPr>
              <w:t>[  ]</w:t>
            </w:r>
          </w:p>
        </w:tc>
        <w:tc>
          <w:tcPr>
            <w:tcW w:w="3955" w:type="dxa"/>
            <w:vAlign w:val="center"/>
          </w:tcPr>
          <w:p w14:paraId="1CD03BC3" w14:textId="77777777" w:rsidR="003D2C2E" w:rsidRPr="00A87C96" w:rsidRDefault="003D2C2E" w:rsidP="00DA21BB">
            <w:pPr>
              <w:spacing w:before="80" w:after="0"/>
              <w:rPr>
                <w:rFonts w:ascii="Arial Narrow" w:hAnsi="Arial Narrow" w:cs="Arial"/>
                <w:iCs/>
                <w:sz w:val="22"/>
                <w:szCs w:val="22"/>
              </w:rPr>
            </w:pPr>
            <w:r w:rsidRPr="00A87C96">
              <w:rPr>
                <w:rFonts w:ascii="Arial Narrow" w:hAnsi="Arial Narrow" w:cs="Arial"/>
                <w:sz w:val="22"/>
                <w:szCs w:val="22"/>
              </w:rPr>
              <w:t>[  ]</w:t>
            </w:r>
          </w:p>
        </w:tc>
      </w:tr>
      <w:tr w:rsidR="003D2C2E" w:rsidRPr="00A87C96" w14:paraId="40017E88" w14:textId="77777777" w:rsidTr="00DF0D7F">
        <w:tc>
          <w:tcPr>
            <w:tcW w:w="2340" w:type="dxa"/>
          </w:tcPr>
          <w:p w14:paraId="1396E206" w14:textId="05B24BF3" w:rsidR="003D2C2E" w:rsidRPr="00A87C96" w:rsidRDefault="003D2C2E" w:rsidP="0075423F">
            <w:pPr>
              <w:spacing w:before="80" w:after="0"/>
              <w:rPr>
                <w:rFonts w:ascii="Arial Narrow" w:hAnsi="Arial Narrow" w:cs="Arial"/>
                <w:sz w:val="22"/>
                <w:szCs w:val="22"/>
              </w:rPr>
            </w:pPr>
            <w:r w:rsidRPr="00A87C96">
              <w:rPr>
                <w:rFonts w:ascii="Arial Narrow" w:hAnsi="Arial Narrow" w:cs="Arial"/>
                <w:sz w:val="22"/>
                <w:szCs w:val="22"/>
              </w:rPr>
              <w:t>Healthcare</w:t>
            </w:r>
          </w:p>
        </w:tc>
        <w:tc>
          <w:tcPr>
            <w:tcW w:w="2520" w:type="dxa"/>
            <w:vAlign w:val="center"/>
          </w:tcPr>
          <w:p w14:paraId="1E69B741" w14:textId="77777777" w:rsidR="003D2C2E" w:rsidRPr="00A87C96" w:rsidRDefault="003D2C2E" w:rsidP="0075423F">
            <w:pPr>
              <w:spacing w:before="80" w:after="0"/>
              <w:jc w:val="center"/>
              <w:rPr>
                <w:rFonts w:ascii="Arial Narrow" w:hAnsi="Arial Narrow" w:cs="Arial"/>
                <w:sz w:val="22"/>
                <w:szCs w:val="22"/>
              </w:rPr>
            </w:pPr>
            <w:r w:rsidRPr="00A87C96">
              <w:rPr>
                <w:rFonts w:ascii="Arial Narrow" w:hAnsi="Arial Narrow" w:cs="Arial"/>
                <w:sz w:val="22"/>
                <w:szCs w:val="22"/>
              </w:rPr>
              <w:t>[  ]</w:t>
            </w:r>
          </w:p>
        </w:tc>
        <w:tc>
          <w:tcPr>
            <w:tcW w:w="3955" w:type="dxa"/>
            <w:vAlign w:val="center"/>
          </w:tcPr>
          <w:p w14:paraId="58A7FF7F" w14:textId="77777777" w:rsidR="003D2C2E" w:rsidRPr="00A87C96" w:rsidRDefault="003D2C2E" w:rsidP="00DA21BB">
            <w:pPr>
              <w:spacing w:before="80" w:after="0"/>
              <w:rPr>
                <w:rFonts w:ascii="Arial Narrow" w:hAnsi="Arial Narrow" w:cs="Arial"/>
                <w:sz w:val="22"/>
                <w:szCs w:val="22"/>
              </w:rPr>
            </w:pPr>
            <w:r w:rsidRPr="00A87C96">
              <w:rPr>
                <w:rFonts w:ascii="Arial Narrow" w:hAnsi="Arial Narrow" w:cs="Arial"/>
                <w:sz w:val="22"/>
                <w:szCs w:val="22"/>
              </w:rPr>
              <w:t>[  ]</w:t>
            </w:r>
          </w:p>
        </w:tc>
      </w:tr>
      <w:tr w:rsidR="003D2C2E" w:rsidRPr="00A87C96" w14:paraId="504A1B11" w14:textId="77777777" w:rsidTr="00DF0D7F">
        <w:tc>
          <w:tcPr>
            <w:tcW w:w="2340" w:type="dxa"/>
          </w:tcPr>
          <w:p w14:paraId="1460079E" w14:textId="77777777" w:rsidR="003D2C2E" w:rsidRPr="00A87C96" w:rsidRDefault="003D2C2E" w:rsidP="0075423F">
            <w:pPr>
              <w:spacing w:before="80" w:after="0"/>
              <w:rPr>
                <w:rFonts w:ascii="Arial Narrow" w:hAnsi="Arial Narrow" w:cs="Arial"/>
                <w:sz w:val="22"/>
                <w:szCs w:val="22"/>
              </w:rPr>
            </w:pPr>
            <w:r w:rsidRPr="00A87C96">
              <w:rPr>
                <w:rFonts w:ascii="Arial Narrow" w:hAnsi="Arial Narrow" w:cs="Arial"/>
                <w:sz w:val="22"/>
                <w:szCs w:val="22"/>
              </w:rPr>
              <w:t>Other:</w:t>
            </w:r>
          </w:p>
        </w:tc>
        <w:tc>
          <w:tcPr>
            <w:tcW w:w="2520" w:type="dxa"/>
            <w:vAlign w:val="center"/>
          </w:tcPr>
          <w:p w14:paraId="4310F491" w14:textId="77777777" w:rsidR="003D2C2E" w:rsidRPr="00A87C96" w:rsidRDefault="003D2C2E" w:rsidP="0075423F">
            <w:pPr>
              <w:spacing w:before="80" w:after="0"/>
              <w:jc w:val="center"/>
              <w:rPr>
                <w:rFonts w:ascii="Arial Narrow" w:hAnsi="Arial Narrow" w:cs="Arial"/>
                <w:sz w:val="22"/>
                <w:szCs w:val="22"/>
              </w:rPr>
            </w:pPr>
            <w:r w:rsidRPr="00A87C96">
              <w:rPr>
                <w:rFonts w:ascii="Arial Narrow" w:hAnsi="Arial Narrow" w:cs="Arial"/>
                <w:sz w:val="22"/>
                <w:szCs w:val="22"/>
              </w:rPr>
              <w:t>[  ]</w:t>
            </w:r>
          </w:p>
        </w:tc>
        <w:tc>
          <w:tcPr>
            <w:tcW w:w="3955" w:type="dxa"/>
            <w:vAlign w:val="center"/>
          </w:tcPr>
          <w:p w14:paraId="7C83330B" w14:textId="77777777" w:rsidR="003D2C2E" w:rsidRPr="00A87C96" w:rsidRDefault="003D2C2E" w:rsidP="00DA21BB">
            <w:pPr>
              <w:spacing w:before="80" w:after="0"/>
              <w:rPr>
                <w:rFonts w:ascii="Arial Narrow" w:hAnsi="Arial Narrow" w:cs="Arial"/>
                <w:sz w:val="22"/>
                <w:szCs w:val="22"/>
              </w:rPr>
            </w:pPr>
            <w:r w:rsidRPr="00A87C96">
              <w:rPr>
                <w:rFonts w:ascii="Arial Narrow" w:hAnsi="Arial Narrow" w:cs="Arial"/>
                <w:sz w:val="22"/>
                <w:szCs w:val="22"/>
              </w:rPr>
              <w:t>[  ]</w:t>
            </w:r>
          </w:p>
        </w:tc>
      </w:tr>
      <w:tr w:rsidR="003D2C2E" w:rsidRPr="00A87C96" w14:paraId="4C33733D" w14:textId="77777777" w:rsidTr="00DF0D7F">
        <w:tc>
          <w:tcPr>
            <w:tcW w:w="2340" w:type="dxa"/>
          </w:tcPr>
          <w:p w14:paraId="45FD2E92" w14:textId="77777777" w:rsidR="003D2C2E" w:rsidRPr="00A87C96" w:rsidRDefault="003D2C2E" w:rsidP="0075423F">
            <w:pPr>
              <w:spacing w:before="80" w:after="0"/>
              <w:rPr>
                <w:rFonts w:ascii="Arial Narrow" w:hAnsi="Arial Narrow" w:cs="Arial"/>
                <w:sz w:val="22"/>
                <w:szCs w:val="22"/>
              </w:rPr>
            </w:pPr>
            <w:r w:rsidRPr="00A87C96">
              <w:rPr>
                <w:rFonts w:ascii="Arial Narrow" w:hAnsi="Arial Narrow" w:cs="Arial"/>
                <w:sz w:val="22"/>
                <w:szCs w:val="22"/>
              </w:rPr>
              <w:t>Other:</w:t>
            </w:r>
          </w:p>
        </w:tc>
        <w:tc>
          <w:tcPr>
            <w:tcW w:w="2520" w:type="dxa"/>
            <w:vAlign w:val="center"/>
          </w:tcPr>
          <w:p w14:paraId="1CF07740" w14:textId="77777777" w:rsidR="003D2C2E" w:rsidRPr="00A87C96" w:rsidRDefault="003D2C2E" w:rsidP="0075423F">
            <w:pPr>
              <w:spacing w:before="80" w:after="0"/>
              <w:jc w:val="center"/>
              <w:rPr>
                <w:rFonts w:ascii="Arial Narrow" w:hAnsi="Arial Narrow" w:cs="Arial"/>
                <w:sz w:val="22"/>
                <w:szCs w:val="22"/>
              </w:rPr>
            </w:pPr>
            <w:r w:rsidRPr="00A87C96">
              <w:rPr>
                <w:rFonts w:ascii="Arial Narrow" w:hAnsi="Arial Narrow" w:cs="Arial"/>
                <w:sz w:val="22"/>
                <w:szCs w:val="22"/>
              </w:rPr>
              <w:t>[  ]</w:t>
            </w:r>
          </w:p>
        </w:tc>
        <w:tc>
          <w:tcPr>
            <w:tcW w:w="3955" w:type="dxa"/>
            <w:vAlign w:val="center"/>
          </w:tcPr>
          <w:p w14:paraId="501B8E6B" w14:textId="77777777" w:rsidR="003D2C2E" w:rsidRPr="00A87C96" w:rsidRDefault="003D2C2E" w:rsidP="00DA21BB">
            <w:pPr>
              <w:spacing w:before="80" w:after="0"/>
              <w:rPr>
                <w:rFonts w:ascii="Arial Narrow" w:hAnsi="Arial Narrow" w:cs="Arial"/>
                <w:sz w:val="22"/>
                <w:szCs w:val="22"/>
              </w:rPr>
            </w:pPr>
            <w:r w:rsidRPr="00A87C96">
              <w:rPr>
                <w:rFonts w:ascii="Arial Narrow" w:hAnsi="Arial Narrow" w:cs="Arial"/>
                <w:sz w:val="22"/>
                <w:szCs w:val="22"/>
              </w:rPr>
              <w:t>[  ]</w:t>
            </w:r>
          </w:p>
        </w:tc>
      </w:tr>
      <w:tr w:rsidR="003D2C2E" w:rsidRPr="00A87C96" w14:paraId="29CDAB59" w14:textId="77777777" w:rsidTr="00DF0D7F">
        <w:tc>
          <w:tcPr>
            <w:tcW w:w="2340" w:type="dxa"/>
          </w:tcPr>
          <w:p w14:paraId="6CD8D93A" w14:textId="77777777" w:rsidR="003D2C2E" w:rsidRPr="00A87C96" w:rsidRDefault="003D2C2E" w:rsidP="0075423F">
            <w:pPr>
              <w:spacing w:before="80" w:after="0"/>
              <w:rPr>
                <w:rFonts w:ascii="Arial Narrow" w:hAnsi="Arial Narrow" w:cs="Arial"/>
                <w:sz w:val="22"/>
                <w:szCs w:val="22"/>
              </w:rPr>
            </w:pPr>
            <w:r w:rsidRPr="00A87C96">
              <w:rPr>
                <w:rFonts w:ascii="Arial Narrow" w:hAnsi="Arial Narrow" w:cs="Arial"/>
                <w:sz w:val="22"/>
                <w:szCs w:val="22"/>
              </w:rPr>
              <w:t>Other:</w:t>
            </w:r>
          </w:p>
        </w:tc>
        <w:tc>
          <w:tcPr>
            <w:tcW w:w="2520" w:type="dxa"/>
            <w:vAlign w:val="center"/>
          </w:tcPr>
          <w:p w14:paraId="56127FC1" w14:textId="77777777" w:rsidR="003D2C2E" w:rsidRPr="00A87C96" w:rsidRDefault="003D2C2E" w:rsidP="0075423F">
            <w:pPr>
              <w:spacing w:before="80" w:after="0"/>
              <w:jc w:val="center"/>
              <w:rPr>
                <w:rFonts w:ascii="Arial Narrow" w:hAnsi="Arial Narrow" w:cs="Arial"/>
                <w:sz w:val="22"/>
                <w:szCs w:val="22"/>
              </w:rPr>
            </w:pPr>
            <w:r w:rsidRPr="00A87C96">
              <w:rPr>
                <w:rFonts w:ascii="Arial Narrow" w:hAnsi="Arial Narrow" w:cs="Arial"/>
                <w:sz w:val="22"/>
                <w:szCs w:val="22"/>
              </w:rPr>
              <w:t>[  ]</w:t>
            </w:r>
          </w:p>
        </w:tc>
        <w:tc>
          <w:tcPr>
            <w:tcW w:w="3955" w:type="dxa"/>
            <w:vAlign w:val="center"/>
          </w:tcPr>
          <w:p w14:paraId="1EBBE85B" w14:textId="77777777" w:rsidR="003D2C2E" w:rsidRPr="00A87C96" w:rsidRDefault="003D2C2E" w:rsidP="00DA21BB">
            <w:pPr>
              <w:spacing w:before="80" w:after="0"/>
              <w:rPr>
                <w:rFonts w:ascii="Arial Narrow" w:hAnsi="Arial Narrow" w:cs="Arial"/>
                <w:sz w:val="22"/>
                <w:szCs w:val="22"/>
              </w:rPr>
            </w:pPr>
            <w:r w:rsidRPr="00A87C96">
              <w:rPr>
                <w:rFonts w:ascii="Arial Narrow" w:hAnsi="Arial Narrow" w:cs="Arial"/>
                <w:sz w:val="22"/>
                <w:szCs w:val="22"/>
              </w:rPr>
              <w:t>[  ]</w:t>
            </w:r>
          </w:p>
        </w:tc>
      </w:tr>
    </w:tbl>
    <w:p w14:paraId="52334953" w14:textId="1B694901" w:rsidR="003D2C2E" w:rsidRPr="00A87C96" w:rsidRDefault="003D2C2E" w:rsidP="004D31BB">
      <w:pPr>
        <w:pStyle w:val="WAItem"/>
        <w:keepNext w:val="0"/>
        <w:numPr>
          <w:ilvl w:val="0"/>
          <w:numId w:val="0"/>
        </w:numPr>
        <w:tabs>
          <w:tab w:val="clear" w:pos="540"/>
          <w:tab w:val="left" w:pos="720"/>
        </w:tabs>
        <w:spacing w:before="120"/>
        <w:ind w:left="720" w:hanging="720"/>
        <w:rPr>
          <w:sz w:val="22"/>
          <w:szCs w:val="22"/>
        </w:rPr>
      </w:pPr>
      <w:r w:rsidRPr="00A87C96">
        <w:rPr>
          <w:sz w:val="22"/>
          <w:szCs w:val="22"/>
        </w:rPr>
        <w:t>2</w:t>
      </w:r>
      <w:r w:rsidR="00E672AA" w:rsidRPr="00A87C96">
        <w:rPr>
          <w:sz w:val="22"/>
          <w:szCs w:val="22"/>
        </w:rPr>
        <w:t>3</w:t>
      </w:r>
      <w:r w:rsidRPr="00A87C96">
        <w:rPr>
          <w:sz w:val="22"/>
          <w:szCs w:val="22"/>
        </w:rPr>
        <w:t>.</w:t>
      </w:r>
      <w:r w:rsidRPr="00A87C96">
        <w:rPr>
          <w:sz w:val="22"/>
          <w:szCs w:val="22"/>
        </w:rPr>
        <w:tab/>
        <w:t xml:space="preserve">Support, </w:t>
      </w:r>
      <w:r w:rsidR="00E672AA" w:rsidRPr="00A87C96">
        <w:rPr>
          <w:sz w:val="22"/>
          <w:szCs w:val="22"/>
        </w:rPr>
        <w:t>I</w:t>
      </w:r>
      <w:r w:rsidRPr="00A87C96">
        <w:rPr>
          <w:sz w:val="22"/>
          <w:szCs w:val="22"/>
        </w:rPr>
        <w:t xml:space="preserve">nsurance, and </w:t>
      </w:r>
      <w:r w:rsidR="00E672AA" w:rsidRPr="00A87C96">
        <w:rPr>
          <w:sz w:val="22"/>
          <w:szCs w:val="22"/>
        </w:rPr>
        <w:t>T</w:t>
      </w:r>
      <w:r w:rsidRPr="00A87C96">
        <w:rPr>
          <w:sz w:val="22"/>
          <w:szCs w:val="22"/>
        </w:rPr>
        <w:t>axes</w:t>
      </w:r>
    </w:p>
    <w:p w14:paraId="1490E6BF" w14:textId="31225A6C" w:rsidR="003D2C2E" w:rsidRPr="00A87C96" w:rsidRDefault="003D2C2E" w:rsidP="004D31BB">
      <w:pPr>
        <w:pStyle w:val="WATableBodyText"/>
        <w:tabs>
          <w:tab w:val="clear" w:pos="9360"/>
        </w:tabs>
        <w:spacing w:before="120"/>
        <w:ind w:left="720" w:right="-180"/>
      </w:pPr>
      <w:r w:rsidRPr="00A87C96">
        <w:rPr>
          <w:spacing w:val="-2"/>
        </w:rPr>
        <w:t>The children have a right to child support (including medical support) from the legal parents</w:t>
      </w:r>
      <w:r w:rsidR="00FE3760" w:rsidRPr="00A87C96">
        <w:rPr>
          <w:spacing w:val="-2"/>
        </w:rPr>
        <w:t>,</w:t>
      </w:r>
      <w:r w:rsidRPr="00A87C96">
        <w:rPr>
          <w:spacing w:val="-2"/>
        </w:rPr>
        <w:t xml:space="preserve"> according to state law.</w:t>
      </w:r>
    </w:p>
    <w:p w14:paraId="15F0EEF4" w14:textId="0DF3A2EA" w:rsidR="003D2C2E" w:rsidRPr="00A87C96" w:rsidRDefault="003D2C2E" w:rsidP="004D31BB">
      <w:pPr>
        <w:pStyle w:val="WABody4AboveIndented"/>
        <w:tabs>
          <w:tab w:val="clear" w:pos="5400"/>
          <w:tab w:val="left" w:pos="5850"/>
        </w:tabs>
        <w:spacing w:before="120"/>
        <w:ind w:left="1080"/>
      </w:pPr>
      <w:r w:rsidRPr="00A87C96">
        <w:rPr>
          <w:b/>
        </w:rPr>
        <w:t xml:space="preserve">Support – </w:t>
      </w:r>
      <w:r w:rsidRPr="00A87C96">
        <w:t xml:space="preserve">I ask the court to order the parents to </w:t>
      </w:r>
      <w:r w:rsidRPr="00A87C96">
        <w:rPr>
          <w:i/>
        </w:rPr>
        <w:t>(check all that apply):</w:t>
      </w:r>
    </w:p>
    <w:p w14:paraId="570BB7A5" w14:textId="77777777" w:rsidR="003D2C2E" w:rsidRPr="00A87C96" w:rsidRDefault="003D2C2E" w:rsidP="00AF5E26">
      <w:pPr>
        <w:pStyle w:val="WABody4AboveIndented"/>
        <w:tabs>
          <w:tab w:val="clear" w:pos="1260"/>
          <w:tab w:val="clear" w:pos="5400"/>
          <w:tab w:val="left" w:pos="5850"/>
        </w:tabs>
        <w:spacing w:before="120"/>
        <w:ind w:left="1440"/>
      </w:pPr>
      <w:proofErr w:type="gramStart"/>
      <w:r w:rsidRPr="00A87C96">
        <w:t>[  ]</w:t>
      </w:r>
      <w:proofErr w:type="gramEnd"/>
      <w:r w:rsidRPr="00A87C96">
        <w:tab/>
        <w:t xml:space="preserve">pay child support according to the </w:t>
      </w:r>
      <w:r w:rsidRPr="00A87C96">
        <w:rPr>
          <w:i/>
        </w:rPr>
        <w:t>Child Support Schedule Worksheets</w:t>
      </w:r>
      <w:r w:rsidRPr="00A87C96">
        <w:t>.</w:t>
      </w:r>
    </w:p>
    <w:p w14:paraId="779106D6" w14:textId="56BD9348" w:rsidR="003D2C2E" w:rsidRPr="00A87C96" w:rsidRDefault="003D2C2E" w:rsidP="00AF5E26">
      <w:pPr>
        <w:pStyle w:val="WABody4AboveIndented"/>
        <w:tabs>
          <w:tab w:val="clear" w:pos="1260"/>
        </w:tabs>
        <w:spacing w:before="120"/>
        <w:ind w:left="1440"/>
      </w:pPr>
      <w:proofErr w:type="gramStart"/>
      <w:r w:rsidRPr="00A87C96">
        <w:t>[  ]</w:t>
      </w:r>
      <w:proofErr w:type="gramEnd"/>
      <w:r w:rsidRPr="00A87C96">
        <w:tab/>
        <w:t>provide and keep health insurance for the children.</w:t>
      </w:r>
    </w:p>
    <w:p w14:paraId="11C02E0A" w14:textId="41C8100E" w:rsidR="003D2C2E" w:rsidRPr="00A87C96" w:rsidRDefault="003D2C2E" w:rsidP="00AF5E26">
      <w:pPr>
        <w:pStyle w:val="WABody4AboveIndented"/>
        <w:tabs>
          <w:tab w:val="clear" w:pos="1260"/>
        </w:tabs>
        <w:spacing w:before="120"/>
        <w:ind w:left="1440"/>
      </w:pPr>
      <w:proofErr w:type="gramStart"/>
      <w:r w:rsidRPr="00A87C96">
        <w:t>[  ]</w:t>
      </w:r>
      <w:proofErr w:type="gramEnd"/>
      <w:r w:rsidRPr="00A87C96">
        <w:tab/>
        <w:t>pay children’s daycare, uninsured medical</w:t>
      </w:r>
      <w:r w:rsidR="00E035E4" w:rsidRPr="00A87C96">
        <w:t>,</w:t>
      </w:r>
      <w:r w:rsidRPr="00A87C96">
        <w:t xml:space="preserve"> or other expenses.</w:t>
      </w:r>
    </w:p>
    <w:p w14:paraId="14B2F77F" w14:textId="77777777" w:rsidR="003D2C2E" w:rsidRPr="004D31BB" w:rsidRDefault="003D2C2E" w:rsidP="00AF5E26">
      <w:pPr>
        <w:pStyle w:val="WABody4AboveIndented"/>
        <w:tabs>
          <w:tab w:val="clear" w:pos="1260"/>
        </w:tabs>
        <w:spacing w:before="120"/>
        <w:ind w:left="1440"/>
      </w:pPr>
      <w:proofErr w:type="gramStart"/>
      <w:r w:rsidRPr="00A87C96">
        <w:t>[  ]</w:t>
      </w:r>
      <w:proofErr w:type="gramEnd"/>
      <w:r w:rsidRPr="00A87C96">
        <w:tab/>
        <w:t>no request.</w:t>
      </w:r>
    </w:p>
    <w:p w14:paraId="30CD9004" w14:textId="331CB19E" w:rsidR="003D2C2E" w:rsidRPr="00A87C96" w:rsidRDefault="003D2C2E" w:rsidP="004D31BB">
      <w:pPr>
        <w:pStyle w:val="WABody6above"/>
        <w:ind w:left="1080" w:hanging="360"/>
      </w:pPr>
      <w:r w:rsidRPr="00A87C96">
        <w:rPr>
          <w:b/>
        </w:rPr>
        <w:t>Tax Issues</w:t>
      </w:r>
      <w:r w:rsidRPr="00A87C96">
        <w:t xml:space="preserve"> – I ask the court to order:</w:t>
      </w:r>
    </w:p>
    <w:p w14:paraId="591AAADD" w14:textId="55662CE3" w:rsidR="003D2C2E" w:rsidRPr="00A87C96" w:rsidRDefault="003D2C2E" w:rsidP="00AF5E26">
      <w:pPr>
        <w:pStyle w:val="WABody4AboveIndented"/>
        <w:tabs>
          <w:tab w:val="clear" w:pos="1260"/>
          <w:tab w:val="left" w:pos="1440"/>
        </w:tabs>
        <w:spacing w:before="120"/>
        <w:ind w:left="1440" w:hanging="367"/>
      </w:pPr>
      <w:proofErr w:type="gramStart"/>
      <w:r w:rsidRPr="00A87C96">
        <w:t>[  ]</w:t>
      </w:r>
      <w:proofErr w:type="gramEnd"/>
      <w:r w:rsidRPr="00A87C96">
        <w:tab/>
      </w:r>
      <w:r w:rsidR="009D3B24" w:rsidRPr="00A87C96">
        <w:t xml:space="preserve">the guardian </w:t>
      </w:r>
      <w:r w:rsidRPr="00A87C96">
        <w:t>ha</w:t>
      </w:r>
      <w:r w:rsidR="009D3B24" w:rsidRPr="00A87C96">
        <w:t>s</w:t>
      </w:r>
      <w:r w:rsidRPr="00A87C96">
        <w:t xml:space="preserve"> the right to claim the children as dependents for purposes of personal tax exemptions and associated tax credits on </w:t>
      </w:r>
      <w:r w:rsidR="00AF5E26">
        <w:t>their</w:t>
      </w:r>
      <w:r w:rsidRPr="00A87C96">
        <w:t xml:space="preserve"> tax forms.</w:t>
      </w:r>
    </w:p>
    <w:p w14:paraId="6F19D013" w14:textId="77777777" w:rsidR="003D2C2E" w:rsidRPr="00A87C96" w:rsidRDefault="003D2C2E" w:rsidP="003D713D">
      <w:pPr>
        <w:pStyle w:val="WABody4AboveIndented"/>
        <w:tabs>
          <w:tab w:val="clear" w:pos="1260"/>
          <w:tab w:val="clear" w:pos="5400"/>
          <w:tab w:val="left" w:pos="450"/>
          <w:tab w:val="left" w:pos="1440"/>
          <w:tab w:val="right" w:pos="9360"/>
        </w:tabs>
        <w:spacing w:before="120"/>
        <w:ind w:left="1440"/>
        <w:rPr>
          <w:u w:val="single"/>
        </w:rPr>
      </w:pPr>
      <w:proofErr w:type="gramStart"/>
      <w:r w:rsidRPr="004D31BB">
        <w:lastRenderedPageBreak/>
        <w:t>[  ]</w:t>
      </w:r>
      <w:proofErr w:type="gramEnd"/>
      <w:r w:rsidRPr="00A87C96">
        <w:tab/>
      </w:r>
      <w:r w:rsidRPr="00A87C96">
        <w:rPr>
          <w:i/>
        </w:rPr>
        <w:t>(other):</w:t>
      </w:r>
      <w:r w:rsidRPr="00A87C96">
        <w:t xml:space="preserve"> </w:t>
      </w:r>
      <w:r w:rsidRPr="00A87C96">
        <w:rPr>
          <w:u w:val="single"/>
        </w:rPr>
        <w:tab/>
      </w:r>
    </w:p>
    <w:p w14:paraId="4C506967" w14:textId="6ED6CDA4" w:rsidR="003D2C2E" w:rsidRPr="00A87C96" w:rsidRDefault="003D2C2E" w:rsidP="004D31BB">
      <w:pPr>
        <w:pStyle w:val="WAItem"/>
        <w:keepNext w:val="0"/>
        <w:numPr>
          <w:ilvl w:val="0"/>
          <w:numId w:val="0"/>
        </w:numPr>
        <w:tabs>
          <w:tab w:val="clear" w:pos="540"/>
        </w:tabs>
        <w:spacing w:before="120"/>
        <w:ind w:left="720" w:hanging="720"/>
        <w:rPr>
          <w:sz w:val="22"/>
          <w:szCs w:val="22"/>
        </w:rPr>
      </w:pPr>
      <w:r w:rsidRPr="00A87C96">
        <w:rPr>
          <w:sz w:val="22"/>
          <w:szCs w:val="22"/>
        </w:rPr>
        <w:t>2</w:t>
      </w:r>
      <w:r w:rsidR="00E672AA" w:rsidRPr="00A87C96">
        <w:rPr>
          <w:sz w:val="22"/>
          <w:szCs w:val="22"/>
        </w:rPr>
        <w:t>4</w:t>
      </w:r>
      <w:r w:rsidRPr="00A87C96">
        <w:rPr>
          <w:sz w:val="22"/>
          <w:szCs w:val="22"/>
        </w:rPr>
        <w:t>.</w:t>
      </w:r>
      <w:r w:rsidRPr="00A87C96">
        <w:rPr>
          <w:sz w:val="22"/>
          <w:szCs w:val="22"/>
        </w:rPr>
        <w:tab/>
        <w:t xml:space="preserve">Children's </w:t>
      </w:r>
      <w:r w:rsidR="00E672AA" w:rsidRPr="00A87C96">
        <w:rPr>
          <w:sz w:val="22"/>
          <w:szCs w:val="22"/>
        </w:rPr>
        <w:t>P</w:t>
      </w:r>
      <w:r w:rsidRPr="00A87C96">
        <w:rPr>
          <w:sz w:val="22"/>
          <w:szCs w:val="22"/>
        </w:rPr>
        <w:t>roperty</w:t>
      </w:r>
    </w:p>
    <w:p w14:paraId="43E8820A" w14:textId="666B95E2" w:rsidR="003D2C2E" w:rsidRPr="004D31BB" w:rsidRDefault="003D2C2E" w:rsidP="004D31BB">
      <w:pPr>
        <w:pStyle w:val="WABody38flush"/>
        <w:ind w:left="720"/>
        <w:rPr>
          <w:szCs w:val="22"/>
        </w:rPr>
      </w:pPr>
      <w:r w:rsidRPr="004D31BB">
        <w:rPr>
          <w:szCs w:val="22"/>
        </w:rPr>
        <w:t>As far as I know, the children have the following property</w:t>
      </w:r>
      <w:r w:rsidR="00FF1092" w:rsidRPr="004D31BB">
        <w:rPr>
          <w:szCs w:val="22"/>
        </w:rPr>
        <w:t>,</w:t>
      </w:r>
      <w:r w:rsidRPr="004D31BB">
        <w:rPr>
          <w:szCs w:val="22"/>
        </w:rPr>
        <w:t xml:space="preserve"> other than their clothing and other personal items (personal effects)</w:t>
      </w:r>
      <w:r w:rsidR="002F4733" w:rsidRPr="004D31BB">
        <w:rPr>
          <w:szCs w:val="22"/>
        </w:rPr>
        <w:t xml:space="preserve"> and documents</w:t>
      </w:r>
      <w:r w:rsidRPr="004D31BB">
        <w:rPr>
          <w:szCs w:val="22"/>
        </w:rPr>
        <w:t>:</w:t>
      </w:r>
    </w:p>
    <w:p w14:paraId="49D18982" w14:textId="77777777" w:rsidR="003D2C2E" w:rsidRPr="00A87C96" w:rsidRDefault="003D2C2E" w:rsidP="004D31BB">
      <w:pPr>
        <w:pStyle w:val="WABody6AboveHang"/>
        <w:ind w:left="1073"/>
      </w:pPr>
      <w:proofErr w:type="gramStart"/>
      <w:r w:rsidRPr="00A87C96">
        <w:t>[  ]</w:t>
      </w:r>
      <w:proofErr w:type="gramEnd"/>
      <w:r w:rsidRPr="00A87C96">
        <w:tab/>
        <w:t>None</w:t>
      </w:r>
    </w:p>
    <w:p w14:paraId="06950BD5" w14:textId="77777777" w:rsidR="003D2C2E" w:rsidRPr="00A87C96" w:rsidRDefault="003D2C2E" w:rsidP="004D31BB">
      <w:pPr>
        <w:pStyle w:val="WABody6AboveHang"/>
        <w:ind w:left="1073"/>
      </w:pPr>
      <w:proofErr w:type="gramStart"/>
      <w:r w:rsidRPr="00A87C96">
        <w:t>[  ]</w:t>
      </w:r>
      <w:proofErr w:type="gramEnd"/>
      <w:r w:rsidRPr="00A87C96">
        <w:tab/>
      </w:r>
      <w:r w:rsidRPr="00A87C96">
        <w:rPr>
          <w:i/>
          <w:iCs/>
        </w:rPr>
        <w:t>(Give a general statement of the children's property with an estimate of its value. Examples: disability or insurance benefits, trust account, money from a lawsuit, public assistance, TANF</w:t>
      </w:r>
      <w:r w:rsidR="00166451" w:rsidRPr="00A87C96">
        <w:rPr>
          <w:i/>
          <w:iCs/>
        </w:rPr>
        <w:t>, child support</w:t>
      </w:r>
      <w:r w:rsidRPr="00A87C96">
        <w:rPr>
          <w:i/>
          <w:iCs/>
        </w:rPr>
        <w:t>)</w:t>
      </w:r>
    </w:p>
    <w:p w14:paraId="1EF3A86C" w14:textId="77777777" w:rsidR="003D2C2E" w:rsidRPr="00A87C96" w:rsidRDefault="003D2C2E" w:rsidP="003D713D">
      <w:pPr>
        <w:pStyle w:val="WAblankline"/>
        <w:ind w:left="1080"/>
      </w:pPr>
      <w:r w:rsidRPr="00A87C96">
        <w:tab/>
      </w:r>
    </w:p>
    <w:p w14:paraId="0490FA00" w14:textId="77777777" w:rsidR="003D2C2E" w:rsidRPr="00A87C96" w:rsidRDefault="003D2C2E" w:rsidP="003D713D">
      <w:pPr>
        <w:pStyle w:val="WAblankline"/>
        <w:ind w:left="1080"/>
      </w:pPr>
      <w:r w:rsidRPr="00A87C96">
        <w:tab/>
      </w:r>
    </w:p>
    <w:p w14:paraId="48D37F68" w14:textId="419C0537" w:rsidR="00514268" w:rsidRPr="00A87C96" w:rsidRDefault="00EA279C" w:rsidP="004D31BB">
      <w:pPr>
        <w:pStyle w:val="WAItem"/>
        <w:keepNext w:val="0"/>
        <w:numPr>
          <w:ilvl w:val="0"/>
          <w:numId w:val="0"/>
        </w:numPr>
        <w:tabs>
          <w:tab w:val="clear" w:pos="540"/>
        </w:tabs>
        <w:spacing w:before="120"/>
        <w:ind w:left="720" w:hanging="720"/>
        <w:rPr>
          <w:sz w:val="22"/>
          <w:szCs w:val="22"/>
        </w:rPr>
      </w:pPr>
      <w:r w:rsidRPr="00A87C96">
        <w:rPr>
          <w:sz w:val="22"/>
          <w:szCs w:val="22"/>
        </w:rPr>
        <w:t>2</w:t>
      </w:r>
      <w:r w:rsidR="00E672AA" w:rsidRPr="00A87C96">
        <w:rPr>
          <w:sz w:val="22"/>
          <w:szCs w:val="22"/>
        </w:rPr>
        <w:t>5</w:t>
      </w:r>
      <w:r w:rsidR="00514268" w:rsidRPr="00A87C96">
        <w:rPr>
          <w:sz w:val="22"/>
          <w:szCs w:val="22"/>
        </w:rPr>
        <w:t>.</w:t>
      </w:r>
      <w:r w:rsidR="00514268" w:rsidRPr="00A87C96">
        <w:rPr>
          <w:sz w:val="22"/>
          <w:szCs w:val="22"/>
        </w:rPr>
        <w:tab/>
        <w:t>Protection Order</w:t>
      </w:r>
    </w:p>
    <w:p w14:paraId="74CB9577" w14:textId="77777777" w:rsidR="00514268" w:rsidRPr="00A87C96" w:rsidRDefault="00514268" w:rsidP="004D31BB">
      <w:pPr>
        <w:spacing w:before="120" w:after="0"/>
        <w:ind w:left="720" w:right="-270"/>
        <w:rPr>
          <w:rFonts w:ascii="Arial" w:hAnsi="Arial" w:cs="Arial"/>
          <w:spacing w:val="-2"/>
          <w:sz w:val="22"/>
          <w:szCs w:val="22"/>
        </w:rPr>
      </w:pPr>
      <w:r w:rsidRPr="00A87C96">
        <w:rPr>
          <w:rFonts w:ascii="Arial" w:hAnsi="Arial" w:cs="Arial"/>
          <w:i/>
          <w:spacing w:val="-2"/>
          <w:sz w:val="22"/>
          <w:szCs w:val="22"/>
        </w:rPr>
        <w:t>Do you want the court to issue an</w:t>
      </w:r>
      <w:r w:rsidRPr="00A87C96">
        <w:rPr>
          <w:rFonts w:ascii="Arial" w:hAnsi="Arial" w:cs="Arial"/>
          <w:spacing w:val="-2"/>
          <w:sz w:val="22"/>
          <w:szCs w:val="22"/>
        </w:rPr>
        <w:t xml:space="preserve"> </w:t>
      </w:r>
      <w:r w:rsidRPr="00A87C96">
        <w:rPr>
          <w:rFonts w:ascii="Arial" w:hAnsi="Arial" w:cs="Arial"/>
          <w:i/>
          <w:spacing w:val="-2"/>
          <w:sz w:val="22"/>
          <w:szCs w:val="22"/>
        </w:rPr>
        <w:t>Order for Protection?</w:t>
      </w:r>
    </w:p>
    <w:p w14:paraId="4131EA85" w14:textId="7E4036B0" w:rsidR="00514268" w:rsidRPr="00A87C96" w:rsidRDefault="003E0238" w:rsidP="004D31BB">
      <w:pPr>
        <w:spacing w:before="120" w:after="0"/>
        <w:ind w:left="1080" w:hanging="360"/>
        <w:rPr>
          <w:rFonts w:ascii="Arial" w:hAnsi="Arial" w:cs="Arial"/>
          <w:i/>
          <w:sz w:val="22"/>
          <w:szCs w:val="22"/>
        </w:rPr>
      </w:pPr>
      <w:proofErr w:type="gramStart"/>
      <w:r w:rsidRPr="00A87C96">
        <w:rPr>
          <w:rFonts w:ascii="Arial" w:hAnsi="Arial" w:cs="Arial"/>
          <w:sz w:val="22"/>
          <w:szCs w:val="22"/>
        </w:rPr>
        <w:t>[  ]</w:t>
      </w:r>
      <w:proofErr w:type="gramEnd"/>
      <w:r w:rsidR="00514268" w:rsidRPr="00A87C96">
        <w:rPr>
          <w:rFonts w:ascii="Arial" w:hAnsi="Arial" w:cs="Arial"/>
          <w:sz w:val="22"/>
          <w:szCs w:val="22"/>
        </w:rPr>
        <w:tab/>
      </w:r>
      <w:r w:rsidR="00514268" w:rsidRPr="00A87C96">
        <w:rPr>
          <w:rFonts w:ascii="Arial" w:hAnsi="Arial" w:cs="Arial"/>
          <w:b/>
          <w:sz w:val="22"/>
          <w:szCs w:val="22"/>
        </w:rPr>
        <w:t>No.</w:t>
      </w:r>
      <w:r w:rsidR="00514268" w:rsidRPr="00A87C96">
        <w:rPr>
          <w:rFonts w:ascii="Arial" w:hAnsi="Arial" w:cs="Arial"/>
          <w:i/>
          <w:sz w:val="22"/>
          <w:szCs w:val="22"/>
        </w:rPr>
        <w:t xml:space="preserve"> </w:t>
      </w:r>
      <w:r w:rsidR="00514268" w:rsidRPr="00A87C96">
        <w:rPr>
          <w:rFonts w:ascii="Arial" w:hAnsi="Arial" w:cs="Arial"/>
          <w:sz w:val="22"/>
          <w:szCs w:val="22"/>
        </w:rPr>
        <w:t>I do not want an</w:t>
      </w:r>
      <w:r w:rsidR="00514268" w:rsidRPr="00A87C96">
        <w:rPr>
          <w:rFonts w:ascii="Arial" w:hAnsi="Arial" w:cs="Arial"/>
          <w:i/>
          <w:sz w:val="22"/>
          <w:szCs w:val="22"/>
        </w:rPr>
        <w:t xml:space="preserve"> Order for Protection</w:t>
      </w:r>
      <w:r w:rsidR="00514268" w:rsidRPr="00A87C96">
        <w:rPr>
          <w:rFonts w:ascii="Arial" w:hAnsi="Arial" w:cs="Arial"/>
          <w:sz w:val="22"/>
          <w:szCs w:val="22"/>
        </w:rPr>
        <w:t>.</w:t>
      </w:r>
    </w:p>
    <w:p w14:paraId="32FEC68F" w14:textId="24D19405" w:rsidR="00514268" w:rsidRPr="00A87C96" w:rsidRDefault="003E0238" w:rsidP="004D31BB">
      <w:pPr>
        <w:spacing w:before="120" w:after="120"/>
        <w:ind w:left="1080" w:hanging="360"/>
        <w:rPr>
          <w:rFonts w:ascii="Arial" w:hAnsi="Arial" w:cs="Arial"/>
          <w:i/>
          <w:sz w:val="22"/>
          <w:szCs w:val="22"/>
          <w:u w:val="single"/>
        </w:rPr>
      </w:pPr>
      <w:proofErr w:type="gramStart"/>
      <w:r w:rsidRPr="00A87C96">
        <w:rPr>
          <w:rFonts w:ascii="Arial" w:hAnsi="Arial" w:cs="Arial"/>
          <w:sz w:val="22"/>
          <w:szCs w:val="22"/>
        </w:rPr>
        <w:t>[  ]</w:t>
      </w:r>
      <w:proofErr w:type="gramEnd"/>
      <w:r w:rsidR="00514268" w:rsidRPr="00A87C96">
        <w:rPr>
          <w:rFonts w:ascii="Arial" w:hAnsi="Arial" w:cs="Arial"/>
          <w:sz w:val="22"/>
          <w:szCs w:val="22"/>
        </w:rPr>
        <w:tab/>
      </w:r>
      <w:r w:rsidR="00514268" w:rsidRPr="00A87C96">
        <w:rPr>
          <w:rFonts w:ascii="Arial" w:hAnsi="Arial" w:cs="Arial"/>
          <w:b/>
          <w:sz w:val="22"/>
          <w:szCs w:val="22"/>
        </w:rPr>
        <w:t>Yes.</w:t>
      </w:r>
      <w:r w:rsidR="00F12C34" w:rsidRPr="00A87C96">
        <w:rPr>
          <w:rFonts w:ascii="Arial" w:hAnsi="Arial" w:cs="Arial"/>
          <w:sz w:val="22"/>
          <w:szCs w:val="22"/>
        </w:rPr>
        <w:t xml:space="preserve"> </w:t>
      </w:r>
      <w:r w:rsidR="00514268" w:rsidRPr="00A87C96">
        <w:rPr>
          <w:rFonts w:ascii="Arial" w:hAnsi="Arial" w:cs="Arial"/>
          <w:i/>
          <w:sz w:val="22"/>
          <w:szCs w:val="22"/>
        </w:rPr>
        <w:t xml:space="preserve">(You must file a Petition for </w:t>
      </w:r>
      <w:r w:rsidR="007C26B5" w:rsidRPr="00A87C96">
        <w:rPr>
          <w:rFonts w:ascii="Arial" w:hAnsi="Arial" w:cs="Arial"/>
          <w:i/>
          <w:sz w:val="22"/>
          <w:szCs w:val="22"/>
        </w:rPr>
        <w:t>Protection Order</w:t>
      </w:r>
      <w:r w:rsidR="00514268" w:rsidRPr="00A87C96">
        <w:rPr>
          <w:rFonts w:ascii="Arial" w:hAnsi="Arial" w:cs="Arial"/>
          <w:i/>
          <w:sz w:val="22"/>
          <w:szCs w:val="22"/>
        </w:rPr>
        <w:t xml:space="preserve">, form </w:t>
      </w:r>
      <w:r w:rsidR="007C26B5" w:rsidRPr="004D31BB">
        <w:rPr>
          <w:rFonts w:ascii="Arial" w:hAnsi="Arial" w:cs="Arial"/>
          <w:sz w:val="22"/>
          <w:szCs w:val="22"/>
        </w:rPr>
        <w:t>P 001</w:t>
      </w:r>
      <w:r w:rsidR="00514268" w:rsidRPr="00A87C96">
        <w:rPr>
          <w:rFonts w:ascii="Arial" w:hAnsi="Arial" w:cs="Arial"/>
          <w:i/>
          <w:sz w:val="22"/>
          <w:szCs w:val="22"/>
        </w:rPr>
        <w:t>.</w:t>
      </w:r>
      <w:r w:rsidR="00F12C34" w:rsidRPr="00A87C96">
        <w:rPr>
          <w:rFonts w:ascii="Arial" w:hAnsi="Arial" w:cs="Arial"/>
          <w:i/>
          <w:sz w:val="22"/>
          <w:szCs w:val="22"/>
        </w:rPr>
        <w:t xml:space="preserve"> </w:t>
      </w:r>
      <w:r w:rsidR="00514268" w:rsidRPr="00A87C96">
        <w:rPr>
          <w:rFonts w:ascii="Arial" w:hAnsi="Arial" w:cs="Arial"/>
          <w:i/>
          <w:sz w:val="22"/>
          <w:szCs w:val="22"/>
        </w:rPr>
        <w:t xml:space="preserve">You </w:t>
      </w:r>
      <w:r w:rsidR="00D365DF" w:rsidRPr="00A87C96">
        <w:rPr>
          <w:rFonts w:ascii="Arial" w:hAnsi="Arial" w:cs="Arial"/>
          <w:i/>
          <w:sz w:val="22"/>
          <w:szCs w:val="22"/>
        </w:rPr>
        <w:t xml:space="preserve">must </w:t>
      </w:r>
      <w:r w:rsidR="00514268" w:rsidRPr="00A87C96">
        <w:rPr>
          <w:rFonts w:ascii="Arial" w:hAnsi="Arial" w:cs="Arial"/>
          <w:i/>
          <w:sz w:val="22"/>
          <w:szCs w:val="22"/>
        </w:rPr>
        <w:t xml:space="preserve">file your Petition for </w:t>
      </w:r>
      <w:r w:rsidR="007C26B5" w:rsidRPr="00A87C96">
        <w:rPr>
          <w:rFonts w:ascii="Arial" w:hAnsi="Arial" w:cs="Arial"/>
          <w:i/>
          <w:sz w:val="22"/>
          <w:szCs w:val="22"/>
        </w:rPr>
        <w:t>Protection Order</w:t>
      </w:r>
      <w:r w:rsidR="00514268" w:rsidRPr="00A87C96">
        <w:rPr>
          <w:rFonts w:ascii="Arial" w:hAnsi="Arial" w:cs="Arial"/>
          <w:i/>
          <w:sz w:val="22"/>
          <w:szCs w:val="22"/>
        </w:rPr>
        <w:t xml:space="preserve"> </w:t>
      </w:r>
      <w:r w:rsidR="00D365DF" w:rsidRPr="00A87C96">
        <w:rPr>
          <w:rFonts w:ascii="Arial" w:hAnsi="Arial" w:cs="Arial"/>
          <w:i/>
          <w:sz w:val="22"/>
          <w:szCs w:val="22"/>
        </w:rPr>
        <w:t xml:space="preserve">as a </w:t>
      </w:r>
      <w:r w:rsidR="00D365DF" w:rsidRPr="00A87C96">
        <w:rPr>
          <w:rFonts w:ascii="Arial" w:hAnsi="Arial" w:cs="Arial"/>
          <w:b/>
          <w:bCs/>
          <w:i/>
          <w:sz w:val="22"/>
          <w:szCs w:val="22"/>
        </w:rPr>
        <w:t>separate case</w:t>
      </w:r>
      <w:r w:rsidR="00D365DF" w:rsidRPr="00A87C96">
        <w:rPr>
          <w:rFonts w:ascii="Arial" w:hAnsi="Arial" w:cs="Arial"/>
          <w:i/>
          <w:sz w:val="22"/>
          <w:szCs w:val="22"/>
        </w:rPr>
        <w:t>.</w:t>
      </w:r>
      <w:r w:rsidR="00F12C34" w:rsidRPr="00A87C96">
        <w:rPr>
          <w:rFonts w:ascii="Arial" w:hAnsi="Arial" w:cs="Arial"/>
          <w:i/>
          <w:sz w:val="22"/>
          <w:szCs w:val="22"/>
        </w:rPr>
        <w:t xml:space="preserve"> </w:t>
      </w:r>
      <w:r w:rsidR="00D365DF" w:rsidRPr="00A87C96">
        <w:rPr>
          <w:rFonts w:ascii="Arial" w:hAnsi="Arial" w:cs="Arial"/>
          <w:i/>
          <w:sz w:val="22"/>
          <w:szCs w:val="22"/>
        </w:rPr>
        <w:t xml:space="preserve">Ask the court clerk to </w:t>
      </w:r>
      <w:r w:rsidR="00166451" w:rsidRPr="00A87C96">
        <w:rPr>
          <w:rFonts w:ascii="Arial" w:hAnsi="Arial" w:cs="Arial"/>
          <w:i/>
          <w:sz w:val="22"/>
          <w:szCs w:val="22"/>
        </w:rPr>
        <w:t>relate (link)</w:t>
      </w:r>
      <w:r w:rsidR="00D365DF" w:rsidRPr="00A87C96">
        <w:rPr>
          <w:rFonts w:ascii="Arial" w:hAnsi="Arial" w:cs="Arial"/>
          <w:i/>
          <w:sz w:val="22"/>
          <w:szCs w:val="22"/>
        </w:rPr>
        <w:t xml:space="preserve"> the protection order case together with this guardianship case</w:t>
      </w:r>
      <w:r w:rsidR="00514268" w:rsidRPr="00A87C96">
        <w:rPr>
          <w:rFonts w:ascii="Arial" w:hAnsi="Arial" w:cs="Arial"/>
          <w:i/>
          <w:sz w:val="22"/>
          <w:szCs w:val="22"/>
        </w:rPr>
        <w:t>.)</w:t>
      </w:r>
    </w:p>
    <w:tbl>
      <w:tblPr>
        <w:tblW w:w="8827" w:type="dxa"/>
        <w:tblInd w:w="92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827"/>
      </w:tblGrid>
      <w:tr w:rsidR="00514268" w:rsidRPr="00A87C96" w14:paraId="69C4F387" w14:textId="77777777">
        <w:tc>
          <w:tcPr>
            <w:tcW w:w="8827" w:type="dxa"/>
          </w:tcPr>
          <w:p w14:paraId="73143868" w14:textId="17285C03" w:rsidR="00514268" w:rsidRPr="00A87C96" w:rsidRDefault="00514268" w:rsidP="00CE5813">
            <w:pPr>
              <w:spacing w:after="120"/>
              <w:rPr>
                <w:rFonts w:ascii="Arial Narrow" w:hAnsi="Arial Narrow" w:cs="Arial"/>
                <w:i/>
                <w:sz w:val="22"/>
                <w:szCs w:val="22"/>
              </w:rPr>
            </w:pPr>
            <w:bookmarkStart w:id="6" w:name="_Hlk40097100"/>
            <w:r w:rsidRPr="00A87C96">
              <w:rPr>
                <w:rFonts w:ascii="Arial Narrow" w:hAnsi="Arial Narrow" w:cs="Arial"/>
                <w:b/>
                <w:i/>
                <w:sz w:val="22"/>
                <w:szCs w:val="22"/>
              </w:rPr>
              <w:t>Important!</w:t>
            </w:r>
            <w:r w:rsidR="00F12C34" w:rsidRPr="00A87C96">
              <w:rPr>
                <w:rFonts w:ascii="Arial Narrow" w:hAnsi="Arial Narrow" w:cs="Arial"/>
                <w:b/>
                <w:i/>
                <w:sz w:val="22"/>
                <w:szCs w:val="22"/>
              </w:rPr>
              <w:t xml:space="preserve"> </w:t>
            </w:r>
            <w:r w:rsidRPr="00A87C96">
              <w:rPr>
                <w:rFonts w:ascii="Arial Narrow" w:hAnsi="Arial Narrow" w:cs="Arial"/>
                <w:i/>
                <w:sz w:val="22"/>
                <w:szCs w:val="22"/>
              </w:rPr>
              <w:t xml:space="preserve">If you need protection </w:t>
            </w:r>
            <w:r w:rsidRPr="00A87C96">
              <w:rPr>
                <w:rFonts w:ascii="Arial Narrow" w:hAnsi="Arial Narrow" w:cs="Arial"/>
                <w:b/>
                <w:i/>
                <w:sz w:val="22"/>
                <w:szCs w:val="22"/>
              </w:rPr>
              <w:t>now</w:t>
            </w:r>
            <w:r w:rsidRPr="00A87C96">
              <w:rPr>
                <w:rFonts w:ascii="Arial Narrow" w:hAnsi="Arial Narrow" w:cs="Arial"/>
                <w:i/>
                <w:sz w:val="22"/>
                <w:szCs w:val="22"/>
              </w:rPr>
              <w:t xml:space="preserve">, ask the court clerk about getting a Temporary </w:t>
            </w:r>
            <w:r w:rsidR="007C26B5" w:rsidRPr="00A87C96">
              <w:rPr>
                <w:rFonts w:ascii="Arial Narrow" w:hAnsi="Arial Narrow" w:cs="Arial"/>
                <w:i/>
                <w:sz w:val="22"/>
                <w:szCs w:val="22"/>
              </w:rPr>
              <w:t>Protection Order</w:t>
            </w:r>
            <w:r w:rsidRPr="00A87C96">
              <w:rPr>
                <w:rFonts w:ascii="Arial Narrow" w:hAnsi="Arial Narrow" w:cs="Arial"/>
                <w:i/>
                <w:sz w:val="22"/>
                <w:szCs w:val="22"/>
              </w:rPr>
              <w:t>.</w:t>
            </w:r>
          </w:p>
        </w:tc>
      </w:tr>
    </w:tbl>
    <w:p w14:paraId="43BF64B9" w14:textId="4BD4F008" w:rsidR="00514268" w:rsidRPr="00A87C96" w:rsidRDefault="003E0238" w:rsidP="003D713D">
      <w:pPr>
        <w:tabs>
          <w:tab w:val="right" w:pos="5760"/>
          <w:tab w:val="left" w:pos="9360"/>
        </w:tabs>
        <w:spacing w:before="120" w:after="0"/>
        <w:ind w:left="1073" w:hanging="353"/>
        <w:rPr>
          <w:rFonts w:ascii="Arial" w:hAnsi="Arial" w:cs="Arial"/>
          <w:i/>
          <w:sz w:val="22"/>
          <w:szCs w:val="22"/>
          <w:u w:val="single"/>
        </w:rPr>
      </w:pPr>
      <w:bookmarkStart w:id="7" w:name="_Ref331516108"/>
      <w:bookmarkEnd w:id="6"/>
      <w:proofErr w:type="gramStart"/>
      <w:r w:rsidRPr="00A87C96">
        <w:rPr>
          <w:rFonts w:ascii="Arial" w:hAnsi="Arial" w:cs="Arial"/>
          <w:sz w:val="22"/>
          <w:szCs w:val="22"/>
        </w:rPr>
        <w:t>[  ]</w:t>
      </w:r>
      <w:proofErr w:type="gramEnd"/>
      <w:r w:rsidR="00514268" w:rsidRPr="00A87C96">
        <w:rPr>
          <w:rFonts w:ascii="Arial" w:hAnsi="Arial" w:cs="Arial"/>
          <w:sz w:val="22"/>
          <w:szCs w:val="22"/>
        </w:rPr>
        <w:tab/>
      </w:r>
      <w:r w:rsidR="00514268" w:rsidRPr="00A87C96">
        <w:rPr>
          <w:rFonts w:ascii="Arial" w:hAnsi="Arial" w:cs="Arial"/>
          <w:b/>
          <w:sz w:val="22"/>
          <w:szCs w:val="22"/>
        </w:rPr>
        <w:t>There</w:t>
      </w:r>
      <w:r w:rsidR="00514268" w:rsidRPr="00A87C96">
        <w:rPr>
          <w:rFonts w:ascii="Arial" w:hAnsi="Arial" w:cs="Arial"/>
          <w:sz w:val="22"/>
          <w:szCs w:val="22"/>
        </w:rPr>
        <w:t xml:space="preserve"> </w:t>
      </w:r>
      <w:r w:rsidR="00514268" w:rsidRPr="00A87C96">
        <w:rPr>
          <w:rFonts w:ascii="Arial" w:hAnsi="Arial" w:cs="Arial"/>
          <w:b/>
          <w:sz w:val="22"/>
          <w:szCs w:val="22"/>
        </w:rPr>
        <w:t>already is a</w:t>
      </w:r>
      <w:r w:rsidR="00514268" w:rsidRPr="00A87C96">
        <w:rPr>
          <w:rFonts w:ascii="Arial" w:hAnsi="Arial" w:cs="Arial"/>
          <w:b/>
          <w:i/>
          <w:sz w:val="22"/>
          <w:szCs w:val="22"/>
        </w:rPr>
        <w:t xml:space="preserve"> Protection</w:t>
      </w:r>
      <w:r w:rsidR="00CE5813" w:rsidRPr="00A87C96">
        <w:rPr>
          <w:rFonts w:ascii="Arial" w:hAnsi="Arial" w:cs="Arial"/>
          <w:b/>
          <w:i/>
          <w:sz w:val="22"/>
          <w:szCs w:val="22"/>
        </w:rPr>
        <w:t xml:space="preserve"> Order</w:t>
      </w:r>
      <w:r w:rsidR="00514268" w:rsidRPr="00A87C96">
        <w:rPr>
          <w:rFonts w:ascii="Arial" w:hAnsi="Arial" w:cs="Arial"/>
          <w:b/>
          <w:i/>
          <w:sz w:val="22"/>
          <w:szCs w:val="22"/>
        </w:rPr>
        <w:t xml:space="preserve"> </w:t>
      </w:r>
      <w:r w:rsidR="00514268" w:rsidRPr="00A87C96">
        <w:rPr>
          <w:rFonts w:ascii="Arial" w:hAnsi="Arial" w:cs="Arial"/>
          <w:b/>
          <w:sz w:val="22"/>
          <w:szCs w:val="22"/>
        </w:rPr>
        <w:t xml:space="preserve">between </w:t>
      </w:r>
      <w:r w:rsidR="00514268" w:rsidRPr="00A87C96">
        <w:rPr>
          <w:rFonts w:ascii="Arial" w:hAnsi="Arial" w:cs="Arial"/>
          <w:b/>
          <w:i/>
          <w:sz w:val="22"/>
          <w:szCs w:val="22"/>
        </w:rPr>
        <w:t>(name)</w:t>
      </w:r>
      <w:r w:rsidR="00514268" w:rsidRPr="00AF5E26">
        <w:rPr>
          <w:rFonts w:ascii="Arial" w:hAnsi="Arial" w:cs="Arial"/>
          <w:b/>
          <w:sz w:val="22"/>
          <w:szCs w:val="22"/>
        </w:rPr>
        <w:t>:</w:t>
      </w:r>
      <w:r w:rsidR="001D186E" w:rsidRPr="00AF5E26">
        <w:rPr>
          <w:rFonts w:ascii="Arial" w:hAnsi="Arial" w:cs="Arial"/>
          <w:b/>
          <w:sz w:val="22"/>
          <w:szCs w:val="22"/>
        </w:rPr>
        <w:t xml:space="preserve"> </w:t>
      </w:r>
      <w:r w:rsidR="00514268" w:rsidRPr="00A87C96">
        <w:rPr>
          <w:rFonts w:ascii="Arial" w:hAnsi="Arial" w:cs="Arial"/>
          <w:sz w:val="22"/>
          <w:szCs w:val="22"/>
          <w:u w:val="single"/>
        </w:rPr>
        <w:tab/>
      </w:r>
      <w:r w:rsidR="00514268" w:rsidRPr="00A87C96">
        <w:rPr>
          <w:rFonts w:ascii="Arial" w:hAnsi="Arial" w:cs="Arial"/>
          <w:b/>
          <w:sz w:val="22"/>
          <w:szCs w:val="22"/>
        </w:rPr>
        <w:br/>
      </w:r>
      <w:r w:rsidR="00FF1092" w:rsidRPr="00A87C96">
        <w:rPr>
          <w:rFonts w:ascii="Arial" w:hAnsi="Arial" w:cs="Arial"/>
          <w:sz w:val="22"/>
          <w:szCs w:val="22"/>
          <w:u w:val="single"/>
        </w:rPr>
        <w:tab/>
      </w:r>
      <w:r w:rsidR="00FF1092" w:rsidRPr="00A87C96">
        <w:rPr>
          <w:rFonts w:ascii="Arial" w:hAnsi="Arial" w:cs="Arial"/>
          <w:sz w:val="22"/>
          <w:szCs w:val="22"/>
        </w:rPr>
        <w:t xml:space="preserve"> </w:t>
      </w:r>
      <w:r w:rsidR="00514268" w:rsidRPr="00A87C96">
        <w:rPr>
          <w:rFonts w:ascii="Arial" w:hAnsi="Arial" w:cs="Arial"/>
          <w:b/>
          <w:sz w:val="22"/>
          <w:szCs w:val="22"/>
        </w:rPr>
        <w:t>and me.</w:t>
      </w:r>
    </w:p>
    <w:p w14:paraId="2087EF84" w14:textId="22072A25" w:rsidR="00514268" w:rsidRPr="00A87C96" w:rsidRDefault="00514268" w:rsidP="003D713D">
      <w:pPr>
        <w:tabs>
          <w:tab w:val="left" w:pos="9270"/>
          <w:tab w:val="left" w:pos="9360"/>
        </w:tabs>
        <w:spacing w:before="120" w:after="0"/>
        <w:ind w:left="1080"/>
        <w:rPr>
          <w:rFonts w:ascii="Arial" w:hAnsi="Arial" w:cs="Arial"/>
          <w:sz w:val="22"/>
          <w:szCs w:val="22"/>
        </w:rPr>
      </w:pPr>
      <w:r w:rsidRPr="00A87C96">
        <w:rPr>
          <w:rFonts w:ascii="Arial" w:hAnsi="Arial" w:cs="Arial"/>
          <w:sz w:val="22"/>
          <w:szCs w:val="22"/>
        </w:rPr>
        <w:t>Court that issued the order:</w:t>
      </w:r>
      <w:r w:rsidR="001D186E">
        <w:rPr>
          <w:rFonts w:ascii="Arial" w:hAnsi="Arial" w:cs="Arial"/>
          <w:sz w:val="22"/>
          <w:szCs w:val="22"/>
        </w:rPr>
        <w:t xml:space="preserve"> </w:t>
      </w:r>
      <w:r w:rsidRPr="00A87C96">
        <w:rPr>
          <w:rFonts w:ascii="Arial" w:hAnsi="Arial" w:cs="Arial"/>
          <w:sz w:val="22"/>
          <w:szCs w:val="22"/>
          <w:u w:val="single"/>
        </w:rPr>
        <w:tab/>
      </w:r>
    </w:p>
    <w:p w14:paraId="19FC5A6C" w14:textId="01B15A7D" w:rsidR="00514268" w:rsidRPr="00A87C96" w:rsidRDefault="00514268" w:rsidP="003D713D">
      <w:pPr>
        <w:tabs>
          <w:tab w:val="left" w:pos="9270"/>
          <w:tab w:val="left" w:pos="9360"/>
        </w:tabs>
        <w:spacing w:before="120" w:after="0"/>
        <w:ind w:left="1080"/>
        <w:rPr>
          <w:rFonts w:ascii="Arial" w:hAnsi="Arial" w:cs="Arial"/>
          <w:sz w:val="22"/>
          <w:szCs w:val="22"/>
          <w:u w:val="single"/>
        </w:rPr>
      </w:pPr>
      <w:r w:rsidRPr="00A87C96">
        <w:rPr>
          <w:rFonts w:ascii="Arial" w:hAnsi="Arial" w:cs="Arial"/>
          <w:sz w:val="22"/>
          <w:szCs w:val="22"/>
        </w:rPr>
        <w:t>Case number</w:t>
      </w:r>
      <w:r w:rsidR="001D186E">
        <w:rPr>
          <w:rFonts w:ascii="Arial" w:hAnsi="Arial" w:cs="Arial"/>
          <w:sz w:val="22"/>
          <w:szCs w:val="22"/>
        </w:rPr>
        <w:t xml:space="preserve">: </w:t>
      </w:r>
      <w:r w:rsidRPr="00A87C96">
        <w:rPr>
          <w:rFonts w:ascii="Arial" w:hAnsi="Arial" w:cs="Arial"/>
          <w:sz w:val="22"/>
          <w:szCs w:val="22"/>
          <w:u w:val="single"/>
        </w:rPr>
        <w:tab/>
      </w:r>
    </w:p>
    <w:p w14:paraId="01258EF2" w14:textId="0BE92D07" w:rsidR="00514268" w:rsidRPr="00A87C96" w:rsidRDefault="00514268" w:rsidP="003D713D">
      <w:pPr>
        <w:tabs>
          <w:tab w:val="left" w:pos="9270"/>
          <w:tab w:val="left" w:pos="9360"/>
        </w:tabs>
        <w:spacing w:before="120" w:after="0"/>
        <w:ind w:left="1080"/>
        <w:rPr>
          <w:rFonts w:ascii="Arial" w:hAnsi="Arial" w:cs="Arial"/>
          <w:sz w:val="22"/>
          <w:szCs w:val="22"/>
        </w:rPr>
      </w:pPr>
      <w:r w:rsidRPr="00A87C96">
        <w:rPr>
          <w:rFonts w:ascii="Arial" w:hAnsi="Arial" w:cs="Arial"/>
          <w:sz w:val="22"/>
          <w:szCs w:val="22"/>
        </w:rPr>
        <w:t>Expiration date:</w:t>
      </w:r>
      <w:r w:rsidR="001D186E">
        <w:rPr>
          <w:rFonts w:ascii="Arial" w:hAnsi="Arial" w:cs="Arial"/>
          <w:sz w:val="22"/>
          <w:szCs w:val="22"/>
        </w:rPr>
        <w:t xml:space="preserve"> </w:t>
      </w:r>
      <w:r w:rsidRPr="00A87C96">
        <w:rPr>
          <w:rFonts w:ascii="Arial" w:hAnsi="Arial" w:cs="Arial"/>
          <w:sz w:val="22"/>
          <w:szCs w:val="22"/>
          <w:u w:val="single"/>
        </w:rPr>
        <w:tab/>
      </w:r>
    </w:p>
    <w:bookmarkEnd w:id="7"/>
    <w:p w14:paraId="18E985C0" w14:textId="22514DDC" w:rsidR="00514268" w:rsidRPr="00A87C96" w:rsidRDefault="00B86CF9" w:rsidP="004D31BB">
      <w:pPr>
        <w:pStyle w:val="WAItem"/>
        <w:keepNext w:val="0"/>
        <w:numPr>
          <w:ilvl w:val="0"/>
          <w:numId w:val="0"/>
        </w:numPr>
        <w:tabs>
          <w:tab w:val="clear" w:pos="540"/>
        </w:tabs>
        <w:spacing w:before="120" w:after="120"/>
        <w:ind w:left="720" w:hanging="720"/>
        <w:rPr>
          <w:sz w:val="22"/>
          <w:szCs w:val="22"/>
        </w:rPr>
      </w:pPr>
      <w:r w:rsidRPr="00A87C96">
        <w:rPr>
          <w:sz w:val="22"/>
          <w:szCs w:val="22"/>
        </w:rPr>
        <w:t>2</w:t>
      </w:r>
      <w:r w:rsidR="00E672AA" w:rsidRPr="00A87C96">
        <w:rPr>
          <w:sz w:val="22"/>
          <w:szCs w:val="22"/>
        </w:rPr>
        <w:t>6</w:t>
      </w:r>
      <w:r w:rsidR="00514268" w:rsidRPr="00A87C96">
        <w:rPr>
          <w:sz w:val="22"/>
          <w:szCs w:val="22"/>
        </w:rPr>
        <w:t>.</w:t>
      </w:r>
      <w:r w:rsidR="00514268" w:rsidRPr="00A87C96">
        <w:rPr>
          <w:sz w:val="22"/>
          <w:szCs w:val="22"/>
        </w:rPr>
        <w:tab/>
        <w:t xml:space="preserve">Fees and </w:t>
      </w:r>
      <w:r w:rsidR="00F02E13" w:rsidRPr="00A87C96">
        <w:rPr>
          <w:sz w:val="22"/>
          <w:szCs w:val="22"/>
        </w:rPr>
        <w:t>C</w:t>
      </w:r>
      <w:r w:rsidR="00514268" w:rsidRPr="00A87C96">
        <w:rPr>
          <w:sz w:val="22"/>
          <w:szCs w:val="22"/>
        </w:rPr>
        <w:t>osts</w:t>
      </w:r>
    </w:p>
    <w:tbl>
      <w:tblPr>
        <w:tblW w:w="0" w:type="auto"/>
        <w:tblInd w:w="7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12"/>
      </w:tblGrid>
      <w:tr w:rsidR="0054046C" w:rsidRPr="00A87C96" w14:paraId="288817DB" w14:textId="77777777" w:rsidTr="00542990">
        <w:tc>
          <w:tcPr>
            <w:tcW w:w="8838" w:type="dxa"/>
          </w:tcPr>
          <w:p w14:paraId="51BCD431" w14:textId="2424C24C" w:rsidR="0054046C" w:rsidRPr="00A87C96" w:rsidRDefault="0054046C" w:rsidP="00542990">
            <w:pPr>
              <w:suppressAutoHyphens/>
              <w:spacing w:before="60" w:after="60"/>
              <w:rPr>
                <w:rFonts w:ascii="Arial Narrow" w:hAnsi="Arial Narrow" w:cs="Arial"/>
                <w:bCs/>
                <w:i/>
                <w:sz w:val="22"/>
                <w:szCs w:val="22"/>
              </w:rPr>
            </w:pPr>
            <w:r w:rsidRPr="00A87C96">
              <w:rPr>
                <w:rFonts w:ascii="Arial Narrow" w:hAnsi="Arial Narrow" w:cs="Arial"/>
                <w:b/>
                <w:i/>
                <w:sz w:val="22"/>
                <w:szCs w:val="22"/>
              </w:rPr>
              <w:t xml:space="preserve">Filing Fee – </w:t>
            </w:r>
            <w:r w:rsidRPr="00A87C96">
              <w:rPr>
                <w:rFonts w:ascii="Arial Narrow" w:hAnsi="Arial Narrow" w:cs="Arial"/>
                <w:bCs/>
                <w:i/>
                <w:sz w:val="22"/>
                <w:szCs w:val="22"/>
              </w:rPr>
              <w:t xml:space="preserve">In some situations the court will </w:t>
            </w:r>
            <w:r w:rsidRPr="00A87C96">
              <w:rPr>
                <w:rFonts w:ascii="Arial Narrow" w:hAnsi="Arial Narrow" w:cs="Arial"/>
                <w:b/>
                <w:i/>
                <w:sz w:val="22"/>
                <w:szCs w:val="22"/>
              </w:rPr>
              <w:t>not</w:t>
            </w:r>
            <w:r w:rsidRPr="00A87C96">
              <w:rPr>
                <w:rFonts w:ascii="Arial Narrow" w:hAnsi="Arial Narrow" w:cs="Arial"/>
                <w:bCs/>
                <w:i/>
                <w:sz w:val="22"/>
                <w:szCs w:val="22"/>
              </w:rPr>
              <w:t xml:space="preserve"> charge a fee for filing this case.</w:t>
            </w:r>
          </w:p>
          <w:p w14:paraId="54253F0B" w14:textId="77777777" w:rsidR="0054046C" w:rsidRPr="00A87C96" w:rsidRDefault="002F4733" w:rsidP="00542990">
            <w:pPr>
              <w:numPr>
                <w:ilvl w:val="0"/>
                <w:numId w:val="47"/>
              </w:numPr>
              <w:suppressAutoHyphens/>
              <w:spacing w:before="60" w:after="60"/>
              <w:rPr>
                <w:rFonts w:ascii="Arial Narrow" w:hAnsi="Arial Narrow" w:cs="Arial"/>
                <w:bCs/>
                <w:i/>
                <w:sz w:val="22"/>
                <w:szCs w:val="22"/>
              </w:rPr>
            </w:pPr>
            <w:r w:rsidRPr="00A87C96">
              <w:rPr>
                <w:rFonts w:ascii="Arial Narrow" w:hAnsi="Arial Narrow" w:cs="Arial"/>
                <w:bCs/>
                <w:i/>
                <w:sz w:val="22"/>
                <w:szCs w:val="22"/>
              </w:rPr>
              <w:t>When the proposed guardian is a relative</w:t>
            </w:r>
            <w:r w:rsidR="00E035E4" w:rsidRPr="00A87C96">
              <w:rPr>
                <w:rFonts w:ascii="Arial Narrow" w:hAnsi="Arial Narrow" w:cs="Arial"/>
                <w:bCs/>
                <w:i/>
                <w:sz w:val="22"/>
                <w:szCs w:val="22"/>
              </w:rPr>
              <w:t>,</w:t>
            </w:r>
            <w:r w:rsidRPr="00A87C96">
              <w:rPr>
                <w:rFonts w:ascii="Arial Narrow" w:hAnsi="Arial Narrow" w:cs="Arial"/>
                <w:bCs/>
                <w:i/>
                <w:sz w:val="22"/>
                <w:szCs w:val="22"/>
              </w:rPr>
              <w:t xml:space="preserve"> the fee is waived automatically.</w:t>
            </w:r>
          </w:p>
          <w:p w14:paraId="33F0660F" w14:textId="44927337" w:rsidR="0054046C" w:rsidRPr="00A87C96" w:rsidRDefault="002F4733" w:rsidP="002F4733">
            <w:pPr>
              <w:numPr>
                <w:ilvl w:val="0"/>
                <w:numId w:val="47"/>
              </w:numPr>
              <w:suppressAutoHyphens/>
              <w:spacing w:before="60" w:after="60"/>
              <w:rPr>
                <w:rFonts w:ascii="Arial Narrow" w:hAnsi="Arial Narrow" w:cs="Arial"/>
                <w:bCs/>
                <w:i/>
                <w:sz w:val="22"/>
                <w:szCs w:val="22"/>
              </w:rPr>
            </w:pPr>
            <w:r w:rsidRPr="00A87C96">
              <w:rPr>
                <w:rFonts w:ascii="Arial Narrow" w:hAnsi="Arial Narrow" w:cs="Arial"/>
                <w:bCs/>
                <w:i/>
                <w:sz w:val="22"/>
                <w:szCs w:val="22"/>
              </w:rPr>
              <w:t xml:space="preserve">When the </w:t>
            </w:r>
            <w:r w:rsidR="001E4B57">
              <w:rPr>
                <w:rFonts w:ascii="Arial Narrow" w:hAnsi="Arial Narrow" w:cs="Arial"/>
                <w:bCs/>
                <w:i/>
                <w:sz w:val="22"/>
                <w:szCs w:val="22"/>
              </w:rPr>
              <w:t>P</w:t>
            </w:r>
            <w:r w:rsidRPr="00A87C96">
              <w:rPr>
                <w:rFonts w:ascii="Arial Narrow" w:hAnsi="Arial Narrow" w:cs="Arial"/>
                <w:bCs/>
                <w:i/>
                <w:sz w:val="22"/>
                <w:szCs w:val="22"/>
              </w:rPr>
              <w:t xml:space="preserve">etitioner (including a child as </w:t>
            </w:r>
            <w:r w:rsidR="001E4B57">
              <w:rPr>
                <w:rFonts w:ascii="Arial Narrow" w:hAnsi="Arial Narrow" w:cs="Arial"/>
                <w:bCs/>
                <w:i/>
                <w:sz w:val="22"/>
                <w:szCs w:val="22"/>
              </w:rPr>
              <w:t>P</w:t>
            </w:r>
            <w:r w:rsidRPr="00A87C96">
              <w:rPr>
                <w:rFonts w:ascii="Arial Narrow" w:hAnsi="Arial Narrow" w:cs="Arial"/>
                <w:bCs/>
                <w:i/>
                <w:sz w:val="22"/>
                <w:szCs w:val="22"/>
              </w:rPr>
              <w:t>etitioner) is low income</w:t>
            </w:r>
            <w:r w:rsidR="00516EF1" w:rsidRPr="00A87C96">
              <w:rPr>
                <w:rFonts w:ascii="Arial Narrow" w:hAnsi="Arial Narrow" w:cs="Arial"/>
                <w:bCs/>
                <w:i/>
                <w:sz w:val="22"/>
                <w:szCs w:val="22"/>
              </w:rPr>
              <w:t>,</w:t>
            </w:r>
            <w:r w:rsidRPr="00A87C96">
              <w:rPr>
                <w:rFonts w:ascii="Arial Narrow" w:hAnsi="Arial Narrow" w:cs="Arial"/>
                <w:bCs/>
                <w:i/>
                <w:sz w:val="22"/>
                <w:szCs w:val="22"/>
              </w:rPr>
              <w:t xml:space="preserve"> the </w:t>
            </w:r>
            <w:r w:rsidR="001E4B57">
              <w:rPr>
                <w:rFonts w:ascii="Arial Narrow" w:hAnsi="Arial Narrow" w:cs="Arial"/>
                <w:bCs/>
                <w:i/>
                <w:sz w:val="22"/>
                <w:szCs w:val="22"/>
              </w:rPr>
              <w:t>P</w:t>
            </w:r>
            <w:r w:rsidRPr="00A87C96">
              <w:rPr>
                <w:rFonts w:ascii="Arial Narrow" w:hAnsi="Arial Narrow" w:cs="Arial"/>
                <w:bCs/>
                <w:i/>
                <w:sz w:val="22"/>
                <w:szCs w:val="22"/>
              </w:rPr>
              <w:t>etitioner may u</w:t>
            </w:r>
            <w:r w:rsidR="0054046C" w:rsidRPr="00A87C96">
              <w:rPr>
                <w:rFonts w:ascii="Arial Narrow" w:hAnsi="Arial Narrow" w:cs="Arial"/>
                <w:bCs/>
                <w:i/>
                <w:sz w:val="22"/>
                <w:szCs w:val="22"/>
              </w:rPr>
              <w:t xml:space="preserve">se forms </w:t>
            </w:r>
            <w:r w:rsidR="00E035E4" w:rsidRPr="00A87C96">
              <w:rPr>
                <w:rFonts w:ascii="Arial Narrow" w:hAnsi="Arial Narrow" w:cs="Arial"/>
                <w:bCs/>
                <w:i/>
                <w:sz w:val="22"/>
                <w:szCs w:val="22"/>
              </w:rPr>
              <w:br/>
            </w:r>
            <w:r w:rsidR="0054046C" w:rsidRPr="004D31BB">
              <w:rPr>
                <w:rFonts w:ascii="Arial Narrow" w:hAnsi="Arial Narrow" w:cs="Arial"/>
                <w:bCs/>
                <w:sz w:val="22"/>
                <w:szCs w:val="22"/>
              </w:rPr>
              <w:t xml:space="preserve">GR 34.0100, 34.0300, </w:t>
            </w:r>
            <w:r w:rsidR="0054046C" w:rsidRPr="008F2A99">
              <w:rPr>
                <w:rFonts w:ascii="Arial Narrow" w:hAnsi="Arial Narrow" w:cs="Arial"/>
                <w:bCs/>
                <w:i/>
                <w:sz w:val="22"/>
                <w:szCs w:val="22"/>
              </w:rPr>
              <w:t>and</w:t>
            </w:r>
            <w:r w:rsidR="0054046C" w:rsidRPr="004D31BB">
              <w:rPr>
                <w:rFonts w:ascii="Arial Narrow" w:hAnsi="Arial Narrow" w:cs="Arial"/>
                <w:bCs/>
                <w:sz w:val="22"/>
                <w:szCs w:val="22"/>
              </w:rPr>
              <w:t xml:space="preserve"> 34.0500</w:t>
            </w:r>
            <w:r w:rsidRPr="00A87C96">
              <w:rPr>
                <w:rFonts w:ascii="Arial Narrow" w:hAnsi="Arial Narrow" w:cs="Arial"/>
                <w:bCs/>
                <w:i/>
                <w:sz w:val="22"/>
                <w:szCs w:val="22"/>
              </w:rPr>
              <w:t xml:space="preserve"> to ask the court to waive the fee</w:t>
            </w:r>
            <w:r w:rsidR="0054046C" w:rsidRPr="00A87C96">
              <w:rPr>
                <w:rFonts w:ascii="Arial Narrow" w:hAnsi="Arial Narrow" w:cs="Arial"/>
                <w:bCs/>
                <w:i/>
                <w:sz w:val="22"/>
                <w:szCs w:val="22"/>
              </w:rPr>
              <w:t>.</w:t>
            </w:r>
          </w:p>
        </w:tc>
      </w:tr>
    </w:tbl>
    <w:p w14:paraId="0807EE33" w14:textId="313E9B20" w:rsidR="00514268" w:rsidRPr="00A87C96" w:rsidRDefault="003E0238">
      <w:pPr>
        <w:pStyle w:val="WABody6AboveHang"/>
        <w:ind w:left="1080" w:hanging="360"/>
      </w:pPr>
      <w:proofErr w:type="gramStart"/>
      <w:r w:rsidRPr="00A87C96">
        <w:t>[  ]</w:t>
      </w:r>
      <w:proofErr w:type="gramEnd"/>
      <w:r w:rsidR="00514268" w:rsidRPr="00A87C96">
        <w:tab/>
        <w:t>No request.</w:t>
      </w:r>
    </w:p>
    <w:p w14:paraId="3349D280" w14:textId="77777777" w:rsidR="00B33CAE" w:rsidRPr="00A87C96" w:rsidRDefault="00B23EB0">
      <w:pPr>
        <w:pStyle w:val="WABody4AboveIndented"/>
        <w:spacing w:before="120"/>
        <w:ind w:left="1080"/>
      </w:pPr>
      <w:proofErr w:type="gramStart"/>
      <w:r w:rsidRPr="00A87C96">
        <w:t>[  ]</w:t>
      </w:r>
      <w:proofErr w:type="gramEnd"/>
      <w:r w:rsidRPr="00A87C96">
        <w:tab/>
        <w:t>No fee shall be charged</w:t>
      </w:r>
      <w:r w:rsidR="00B33CAE" w:rsidRPr="00A87C96">
        <w:t xml:space="preserve"> because the proposed guardian is a relative of the children, </w:t>
      </w:r>
      <w:r w:rsidR="00B33CAE" w:rsidRPr="00A87C96">
        <w:rPr>
          <w:b/>
          <w:bCs/>
        </w:rPr>
        <w:t>not</w:t>
      </w:r>
      <w:r w:rsidR="00B33CAE" w:rsidRPr="00A87C96">
        <w:t xml:space="preserve"> a professional guardian.</w:t>
      </w:r>
    </w:p>
    <w:p w14:paraId="077E232B" w14:textId="415AE50A" w:rsidR="001D186E" w:rsidRDefault="003E0238" w:rsidP="003D713D">
      <w:pPr>
        <w:pStyle w:val="WABody4AboveIndented"/>
        <w:spacing w:before="120"/>
        <w:ind w:left="1080"/>
      </w:pPr>
      <w:proofErr w:type="gramStart"/>
      <w:r w:rsidRPr="00A87C96">
        <w:t>[  ]</w:t>
      </w:r>
      <w:proofErr w:type="gramEnd"/>
      <w:r w:rsidR="00514268" w:rsidRPr="00A87C96">
        <w:tab/>
        <w:t xml:space="preserve">Order who should pay for court costs, </w:t>
      </w:r>
      <w:r w:rsidR="00E035E4" w:rsidRPr="00A87C96">
        <w:t>G</w:t>
      </w:r>
      <w:r w:rsidR="00514268" w:rsidRPr="00A87C96">
        <w:t xml:space="preserve">uardian </w:t>
      </w:r>
      <w:proofErr w:type="gramStart"/>
      <w:r w:rsidR="00514268" w:rsidRPr="00A87C96">
        <w:t>ad</w:t>
      </w:r>
      <w:proofErr w:type="gramEnd"/>
      <w:r w:rsidR="00514268" w:rsidRPr="00A87C96">
        <w:t xml:space="preserve"> </w:t>
      </w:r>
      <w:r w:rsidR="00E035E4" w:rsidRPr="00A87C96">
        <w:t>L</w:t>
      </w:r>
      <w:r w:rsidR="00514268" w:rsidRPr="00A87C96">
        <w:t xml:space="preserve">item fees, </w:t>
      </w:r>
      <w:r w:rsidR="00E035E4" w:rsidRPr="00A87C96">
        <w:t>C</w:t>
      </w:r>
      <w:r w:rsidR="00D00A11" w:rsidRPr="00A87C96">
        <w:t xml:space="preserve">ourt </w:t>
      </w:r>
      <w:r w:rsidR="00E035E4" w:rsidRPr="00A87C96">
        <w:t>V</w:t>
      </w:r>
      <w:r w:rsidR="00D00A11" w:rsidRPr="00A87C96">
        <w:t xml:space="preserve">isitor fees, </w:t>
      </w:r>
      <w:r w:rsidR="00514268" w:rsidRPr="00A87C96">
        <w:t>lawyer fees, and other reasonable fees.</w:t>
      </w:r>
    </w:p>
    <w:p w14:paraId="3020F85E" w14:textId="6B31F50D" w:rsidR="008559D5" w:rsidRPr="00A87C96" w:rsidRDefault="00B86CF9" w:rsidP="004D31BB">
      <w:pPr>
        <w:pStyle w:val="WAItem"/>
        <w:keepNext w:val="0"/>
        <w:numPr>
          <w:ilvl w:val="0"/>
          <w:numId w:val="0"/>
        </w:numPr>
        <w:tabs>
          <w:tab w:val="clear" w:pos="540"/>
        </w:tabs>
        <w:spacing w:before="120"/>
        <w:ind w:left="720" w:hanging="720"/>
        <w:rPr>
          <w:sz w:val="22"/>
          <w:szCs w:val="22"/>
        </w:rPr>
      </w:pPr>
      <w:r w:rsidRPr="00A87C96">
        <w:rPr>
          <w:sz w:val="22"/>
          <w:szCs w:val="22"/>
        </w:rPr>
        <w:t>2</w:t>
      </w:r>
      <w:r w:rsidR="00E672AA" w:rsidRPr="00A87C96">
        <w:rPr>
          <w:sz w:val="22"/>
          <w:szCs w:val="22"/>
        </w:rPr>
        <w:t>7</w:t>
      </w:r>
      <w:r w:rsidR="00514268" w:rsidRPr="00A87C96">
        <w:rPr>
          <w:sz w:val="22"/>
          <w:szCs w:val="22"/>
        </w:rPr>
        <w:t>.</w:t>
      </w:r>
      <w:r w:rsidR="00514268" w:rsidRPr="00A87C96">
        <w:rPr>
          <w:sz w:val="22"/>
          <w:szCs w:val="22"/>
        </w:rPr>
        <w:tab/>
      </w:r>
      <w:r w:rsidR="008559D5" w:rsidRPr="00A87C96">
        <w:rPr>
          <w:sz w:val="22"/>
          <w:szCs w:val="22"/>
        </w:rPr>
        <w:t>Name Successor Guardian</w:t>
      </w:r>
      <w:r w:rsidR="001D186E">
        <w:rPr>
          <w:sz w:val="22"/>
          <w:szCs w:val="22"/>
        </w:rPr>
        <w:t>:</w:t>
      </w:r>
    </w:p>
    <w:p w14:paraId="74994E1C" w14:textId="5F29B185" w:rsidR="008559D5" w:rsidRPr="00A87C96" w:rsidRDefault="008559D5" w:rsidP="004D31BB">
      <w:pPr>
        <w:pStyle w:val="WAItem"/>
        <w:keepNext w:val="0"/>
        <w:numPr>
          <w:ilvl w:val="0"/>
          <w:numId w:val="0"/>
        </w:numPr>
        <w:tabs>
          <w:tab w:val="clear" w:pos="540"/>
        </w:tabs>
        <w:spacing w:before="120"/>
        <w:ind w:left="1080" w:hanging="360"/>
        <w:rPr>
          <w:b w:val="0"/>
          <w:sz w:val="22"/>
          <w:szCs w:val="22"/>
        </w:rPr>
      </w:pPr>
      <w:proofErr w:type="gramStart"/>
      <w:r w:rsidRPr="00A87C96">
        <w:rPr>
          <w:b w:val="0"/>
          <w:sz w:val="22"/>
          <w:szCs w:val="22"/>
        </w:rPr>
        <w:t>[  ]</w:t>
      </w:r>
      <w:proofErr w:type="gramEnd"/>
      <w:r w:rsidRPr="00A87C96">
        <w:rPr>
          <w:b w:val="0"/>
          <w:sz w:val="22"/>
          <w:szCs w:val="22"/>
        </w:rPr>
        <w:tab/>
        <w:t>No request</w:t>
      </w:r>
    </w:p>
    <w:p w14:paraId="14A23926" w14:textId="1313AC32" w:rsidR="008559D5" w:rsidRPr="00A87C96" w:rsidRDefault="001A306A" w:rsidP="003D713D">
      <w:pPr>
        <w:pStyle w:val="WABody6above"/>
        <w:tabs>
          <w:tab w:val="left" w:pos="9360"/>
        </w:tabs>
        <w:ind w:left="1080" w:hanging="360"/>
        <w:rPr>
          <w:iCs/>
          <w:u w:val="single"/>
        </w:rPr>
      </w:pPr>
      <w:proofErr w:type="gramStart"/>
      <w:r w:rsidRPr="00A87C96">
        <w:t>[  ]</w:t>
      </w:r>
      <w:proofErr w:type="gramEnd"/>
      <w:r w:rsidRPr="00A87C96">
        <w:tab/>
      </w:r>
      <w:r w:rsidR="008559D5" w:rsidRPr="00A87C96">
        <w:rPr>
          <w:i/>
          <w:iCs/>
        </w:rPr>
        <w:t xml:space="preserve">(Name): </w:t>
      </w:r>
      <w:r w:rsidRPr="00A87C96">
        <w:rPr>
          <w:iCs/>
          <w:u w:val="single"/>
        </w:rPr>
        <w:tab/>
      </w:r>
      <w:r w:rsidRPr="00A87C96">
        <w:rPr>
          <w:i/>
          <w:iCs/>
        </w:rPr>
        <w:t xml:space="preserve"> </w:t>
      </w:r>
      <w:r w:rsidR="008559D5" w:rsidRPr="004D31BB">
        <w:t xml:space="preserve">should be </w:t>
      </w:r>
      <w:r w:rsidR="008559D5" w:rsidRPr="00A87C96">
        <w:t xml:space="preserve">the Successor Guardian if the following event occurs </w:t>
      </w:r>
      <w:r w:rsidR="008559D5" w:rsidRPr="00A87C96">
        <w:rPr>
          <w:i/>
          <w:iCs/>
        </w:rPr>
        <w:t xml:space="preserve">(list the designated event): </w:t>
      </w:r>
      <w:r w:rsidR="008559D5" w:rsidRPr="00A87C96">
        <w:rPr>
          <w:iCs/>
          <w:u w:val="single"/>
        </w:rPr>
        <w:tab/>
      </w:r>
    </w:p>
    <w:p w14:paraId="79A66F06" w14:textId="00FE3783" w:rsidR="008559D5" w:rsidRPr="00A87C96" w:rsidRDefault="008559D5" w:rsidP="003D713D">
      <w:pPr>
        <w:pStyle w:val="WABody6above"/>
        <w:tabs>
          <w:tab w:val="left" w:pos="9360"/>
        </w:tabs>
        <w:ind w:left="1080"/>
        <w:rPr>
          <w:iCs/>
          <w:u w:val="single"/>
        </w:rPr>
      </w:pPr>
      <w:r w:rsidRPr="00A87C96">
        <w:rPr>
          <w:iCs/>
          <w:u w:val="single"/>
        </w:rPr>
        <w:tab/>
      </w:r>
    </w:p>
    <w:p w14:paraId="281DDA1A" w14:textId="44361E37" w:rsidR="00514268" w:rsidRPr="00A87C96" w:rsidRDefault="008559D5" w:rsidP="00AF5E26">
      <w:pPr>
        <w:pStyle w:val="WAItem"/>
        <w:keepNext w:val="0"/>
        <w:numPr>
          <w:ilvl w:val="0"/>
          <w:numId w:val="0"/>
        </w:numPr>
        <w:tabs>
          <w:tab w:val="clear" w:pos="540"/>
          <w:tab w:val="left" w:pos="9180"/>
        </w:tabs>
        <w:spacing w:before="120"/>
        <w:ind w:left="720" w:hanging="720"/>
        <w:rPr>
          <w:sz w:val="22"/>
          <w:szCs w:val="22"/>
        </w:rPr>
      </w:pPr>
      <w:r w:rsidRPr="00A87C96">
        <w:rPr>
          <w:sz w:val="22"/>
          <w:szCs w:val="22"/>
        </w:rPr>
        <w:lastRenderedPageBreak/>
        <w:t>28.</w:t>
      </w:r>
      <w:r w:rsidRPr="00A87C96">
        <w:rPr>
          <w:sz w:val="22"/>
          <w:szCs w:val="22"/>
        </w:rPr>
        <w:tab/>
      </w:r>
      <w:r w:rsidR="00514268" w:rsidRPr="00A87C96">
        <w:rPr>
          <w:sz w:val="22"/>
          <w:szCs w:val="22"/>
        </w:rPr>
        <w:t xml:space="preserve">Other </w:t>
      </w:r>
      <w:r w:rsidR="00387933" w:rsidRPr="00A87C96">
        <w:rPr>
          <w:sz w:val="22"/>
          <w:szCs w:val="22"/>
        </w:rPr>
        <w:t>R</w:t>
      </w:r>
      <w:r w:rsidR="00514268" w:rsidRPr="00A87C96">
        <w:rPr>
          <w:sz w:val="22"/>
          <w:szCs w:val="22"/>
        </w:rPr>
        <w:t xml:space="preserve">equests, </w:t>
      </w:r>
      <w:r w:rsidR="00387933" w:rsidRPr="00A87C96">
        <w:rPr>
          <w:sz w:val="22"/>
          <w:szCs w:val="22"/>
        </w:rPr>
        <w:t>I</w:t>
      </w:r>
      <w:r w:rsidR="00514268" w:rsidRPr="00A87C96">
        <w:rPr>
          <w:sz w:val="22"/>
          <w:szCs w:val="22"/>
        </w:rPr>
        <w:t xml:space="preserve">f </w:t>
      </w:r>
      <w:r w:rsidR="00387933" w:rsidRPr="00A87C96">
        <w:rPr>
          <w:sz w:val="22"/>
          <w:szCs w:val="22"/>
        </w:rPr>
        <w:t>A</w:t>
      </w:r>
      <w:r w:rsidR="00514268" w:rsidRPr="00A87C96">
        <w:rPr>
          <w:sz w:val="22"/>
          <w:szCs w:val="22"/>
        </w:rPr>
        <w:t>ny</w:t>
      </w:r>
      <w:r w:rsidR="001D186E">
        <w:rPr>
          <w:sz w:val="22"/>
          <w:szCs w:val="22"/>
        </w:rPr>
        <w:t>:</w:t>
      </w:r>
    </w:p>
    <w:p w14:paraId="1C44D5CA" w14:textId="77777777" w:rsidR="00514268" w:rsidRPr="00A87C96" w:rsidRDefault="00514268" w:rsidP="003D713D">
      <w:pPr>
        <w:tabs>
          <w:tab w:val="left" w:pos="9360"/>
        </w:tabs>
        <w:spacing w:before="120" w:after="0"/>
        <w:ind w:left="720"/>
        <w:rPr>
          <w:rFonts w:ascii="Arial" w:hAnsi="Arial" w:cs="Arial"/>
          <w:sz w:val="22"/>
          <w:szCs w:val="22"/>
          <w:u w:val="single"/>
        </w:rPr>
      </w:pPr>
      <w:r w:rsidRPr="00A87C96">
        <w:rPr>
          <w:rFonts w:ascii="Arial" w:hAnsi="Arial" w:cs="Arial"/>
          <w:sz w:val="22"/>
          <w:szCs w:val="22"/>
          <w:u w:val="single"/>
        </w:rPr>
        <w:tab/>
      </w:r>
    </w:p>
    <w:p w14:paraId="17CA5EA8" w14:textId="77777777" w:rsidR="00514268" w:rsidRPr="00A87C96" w:rsidRDefault="00514268" w:rsidP="003D713D">
      <w:pPr>
        <w:tabs>
          <w:tab w:val="left" w:pos="9360"/>
        </w:tabs>
        <w:spacing w:before="120" w:after="0"/>
        <w:ind w:left="720"/>
        <w:rPr>
          <w:rFonts w:ascii="Arial" w:hAnsi="Arial" w:cs="Arial"/>
          <w:sz w:val="22"/>
          <w:szCs w:val="22"/>
          <w:u w:val="single"/>
        </w:rPr>
      </w:pPr>
      <w:r w:rsidRPr="00A87C96">
        <w:rPr>
          <w:rFonts w:ascii="Arial" w:hAnsi="Arial" w:cs="Arial"/>
          <w:sz w:val="22"/>
          <w:szCs w:val="22"/>
          <w:u w:val="single"/>
        </w:rPr>
        <w:tab/>
      </w:r>
    </w:p>
    <w:p w14:paraId="499E1651" w14:textId="77777777" w:rsidR="00514268" w:rsidRPr="00A87C96" w:rsidRDefault="00514268" w:rsidP="004D31BB">
      <w:pPr>
        <w:tabs>
          <w:tab w:val="left" w:pos="0"/>
          <w:tab w:val="left" w:pos="720"/>
          <w:tab w:val="left" w:pos="3600"/>
          <w:tab w:val="left" w:pos="4344"/>
          <w:tab w:val="left" w:pos="4752"/>
          <w:tab w:val="left" w:pos="5616"/>
          <w:tab w:val="left" w:pos="10080"/>
        </w:tabs>
        <w:suppressAutoHyphens/>
        <w:spacing w:before="120" w:after="0"/>
        <w:rPr>
          <w:rFonts w:ascii="Arial" w:hAnsi="Arial" w:cs="Arial"/>
          <w:b/>
          <w:spacing w:val="-2"/>
          <w:sz w:val="22"/>
          <w:szCs w:val="22"/>
        </w:rPr>
      </w:pPr>
      <w:r w:rsidRPr="00A87C96">
        <w:rPr>
          <w:rFonts w:ascii="Arial" w:hAnsi="Arial" w:cs="Arial"/>
          <w:b/>
          <w:spacing w:val="-2"/>
          <w:sz w:val="22"/>
          <w:szCs w:val="22"/>
        </w:rPr>
        <w:t>Petitioner fills out below:</w:t>
      </w:r>
    </w:p>
    <w:p w14:paraId="7B4AE0CE" w14:textId="14972229" w:rsidR="001D186E" w:rsidRDefault="001F1B07" w:rsidP="004D31BB">
      <w:pPr>
        <w:tabs>
          <w:tab w:val="left" w:pos="3600"/>
        </w:tabs>
        <w:spacing w:before="120" w:after="0"/>
        <w:rPr>
          <w:rFonts w:ascii="Arial" w:hAnsi="Arial" w:cs="Arial"/>
          <w:sz w:val="22"/>
          <w:szCs w:val="22"/>
        </w:rPr>
      </w:pPr>
      <w:r w:rsidRPr="00A87C96">
        <w:rPr>
          <w:rFonts w:ascii="Arial" w:hAnsi="Arial" w:cs="Arial"/>
          <w:sz w:val="22"/>
          <w:szCs w:val="22"/>
        </w:rPr>
        <w:t>I declare</w:t>
      </w:r>
      <w:r w:rsidR="001D186E">
        <w:rPr>
          <w:rFonts w:ascii="Arial" w:hAnsi="Arial" w:cs="Arial"/>
          <w:sz w:val="22"/>
          <w:szCs w:val="22"/>
        </w:rPr>
        <w:t>,</w:t>
      </w:r>
      <w:r w:rsidRPr="00A87C96">
        <w:rPr>
          <w:rFonts w:ascii="Arial" w:hAnsi="Arial" w:cs="Arial"/>
          <w:sz w:val="22"/>
          <w:szCs w:val="22"/>
        </w:rPr>
        <w:t xml:space="preserve"> under penalty of perjury under the laws of the </w:t>
      </w:r>
      <w:r w:rsidR="00E035E4" w:rsidRPr="00A87C96">
        <w:rPr>
          <w:rFonts w:ascii="Arial" w:hAnsi="Arial" w:cs="Arial"/>
          <w:sz w:val="22"/>
          <w:szCs w:val="22"/>
        </w:rPr>
        <w:t>S</w:t>
      </w:r>
      <w:r w:rsidRPr="00A87C96">
        <w:rPr>
          <w:rFonts w:ascii="Arial" w:hAnsi="Arial" w:cs="Arial"/>
          <w:sz w:val="22"/>
          <w:szCs w:val="22"/>
        </w:rPr>
        <w:t>tate of Washington</w:t>
      </w:r>
      <w:r w:rsidR="001D186E">
        <w:rPr>
          <w:rFonts w:ascii="Arial" w:hAnsi="Arial" w:cs="Arial"/>
          <w:sz w:val="22"/>
          <w:szCs w:val="22"/>
        </w:rPr>
        <w:t>,</w:t>
      </w:r>
      <w:r w:rsidRPr="00A87C96">
        <w:rPr>
          <w:rFonts w:ascii="Arial" w:hAnsi="Arial" w:cs="Arial"/>
          <w:sz w:val="22"/>
          <w:szCs w:val="22"/>
        </w:rPr>
        <w:t xml:space="preserve"> that the facts I have provided on this form (including any attachments) are true.</w:t>
      </w:r>
    </w:p>
    <w:p w14:paraId="50CAFF9C" w14:textId="2FC13125" w:rsidR="001F1B07" w:rsidRPr="00A87C96" w:rsidRDefault="001F1B07" w:rsidP="004D31BB">
      <w:pPr>
        <w:tabs>
          <w:tab w:val="left" w:pos="3600"/>
        </w:tabs>
        <w:spacing w:before="120" w:after="0"/>
        <w:rPr>
          <w:rFonts w:ascii="Arial" w:hAnsi="Arial" w:cs="Arial"/>
          <w:sz w:val="22"/>
          <w:szCs w:val="22"/>
        </w:rPr>
      </w:pPr>
      <w:proofErr w:type="gramStart"/>
      <w:r w:rsidRPr="00A87C96">
        <w:rPr>
          <w:rFonts w:ascii="Arial" w:hAnsi="Arial" w:cs="Arial"/>
          <w:sz w:val="22"/>
          <w:szCs w:val="22"/>
        </w:rPr>
        <w:t>[  ]</w:t>
      </w:r>
      <w:proofErr w:type="gramEnd"/>
      <w:r w:rsidR="00F12C34" w:rsidRPr="00A87C96">
        <w:rPr>
          <w:rFonts w:ascii="Arial" w:hAnsi="Arial" w:cs="Arial"/>
          <w:sz w:val="22"/>
          <w:szCs w:val="22"/>
        </w:rPr>
        <w:t xml:space="preserve"> </w:t>
      </w:r>
      <w:r w:rsidRPr="00A87C96">
        <w:rPr>
          <w:rFonts w:ascii="Arial" w:hAnsi="Arial" w:cs="Arial"/>
          <w:sz w:val="22"/>
          <w:szCs w:val="22"/>
        </w:rPr>
        <w:t xml:space="preserve">I have </w:t>
      </w:r>
      <w:proofErr w:type="gramStart"/>
      <w:r w:rsidRPr="00A87C96">
        <w:rPr>
          <w:rFonts w:ascii="Arial" w:hAnsi="Arial" w:cs="Arial"/>
          <w:sz w:val="22"/>
          <w:szCs w:val="22"/>
        </w:rPr>
        <w:t xml:space="preserve">attached </w:t>
      </w:r>
      <w:r w:rsidRPr="00A87C96">
        <w:rPr>
          <w:rFonts w:ascii="Arial" w:hAnsi="Arial" w:cs="Arial"/>
          <w:i/>
          <w:sz w:val="22"/>
          <w:szCs w:val="22"/>
        </w:rPr>
        <w:t>(#</w:t>
      </w:r>
      <w:proofErr w:type="gramEnd"/>
      <w:r w:rsidRPr="00A87C96">
        <w:rPr>
          <w:rFonts w:ascii="Arial" w:hAnsi="Arial" w:cs="Arial"/>
          <w:i/>
          <w:sz w:val="22"/>
          <w:szCs w:val="22"/>
        </w:rPr>
        <w:t>):</w:t>
      </w:r>
      <w:r w:rsidR="001D186E">
        <w:rPr>
          <w:rFonts w:ascii="Arial" w:hAnsi="Arial" w:cs="Arial"/>
          <w:i/>
          <w:sz w:val="22"/>
          <w:szCs w:val="22"/>
        </w:rPr>
        <w:t xml:space="preserve"> </w:t>
      </w:r>
      <w:r w:rsidRPr="00A87C96">
        <w:rPr>
          <w:rFonts w:ascii="Arial" w:hAnsi="Arial" w:cs="Arial"/>
          <w:sz w:val="22"/>
          <w:szCs w:val="22"/>
          <w:u w:val="single"/>
        </w:rPr>
        <w:tab/>
      </w:r>
      <w:r w:rsidRPr="00A87C96">
        <w:rPr>
          <w:rFonts w:ascii="Arial" w:hAnsi="Arial" w:cs="Arial"/>
          <w:sz w:val="22"/>
          <w:szCs w:val="22"/>
        </w:rPr>
        <w:t xml:space="preserve"> pages.</w:t>
      </w:r>
    </w:p>
    <w:p w14:paraId="16BCE9E0" w14:textId="5A4D8095" w:rsidR="00514268" w:rsidRPr="004D31BB" w:rsidRDefault="00514268" w:rsidP="003D713D">
      <w:pPr>
        <w:tabs>
          <w:tab w:val="left" w:pos="6480"/>
          <w:tab w:val="left" w:pos="6750"/>
          <w:tab w:val="left" w:pos="9360"/>
          <w:tab w:val="left" w:pos="10080"/>
        </w:tabs>
        <w:spacing w:before="120" w:after="120"/>
        <w:rPr>
          <w:rFonts w:ascii="Arial" w:hAnsi="Arial" w:cs="Arial"/>
          <w:sz w:val="22"/>
          <w:szCs w:val="22"/>
          <w:u w:val="single"/>
        </w:rPr>
      </w:pPr>
      <w:r w:rsidRPr="00A87C96">
        <w:rPr>
          <w:rFonts w:ascii="Arial" w:hAnsi="Arial" w:cs="Arial"/>
          <w:sz w:val="22"/>
          <w:szCs w:val="22"/>
        </w:rPr>
        <w:t xml:space="preserve">Signed at </w:t>
      </w:r>
      <w:r w:rsidRPr="00A87C96">
        <w:rPr>
          <w:rFonts w:ascii="Arial" w:hAnsi="Arial" w:cs="Arial"/>
          <w:i/>
          <w:sz w:val="22"/>
          <w:szCs w:val="22"/>
        </w:rPr>
        <w:t>(city and state):</w:t>
      </w:r>
      <w:r w:rsidR="001D186E">
        <w:rPr>
          <w:rFonts w:ascii="Arial" w:hAnsi="Arial" w:cs="Arial"/>
          <w:i/>
          <w:sz w:val="22"/>
          <w:szCs w:val="22"/>
        </w:rPr>
        <w:t xml:space="preserve"> </w:t>
      </w:r>
      <w:r w:rsidRPr="004D31BB">
        <w:rPr>
          <w:rFonts w:ascii="Arial" w:hAnsi="Arial" w:cs="Arial"/>
          <w:sz w:val="22"/>
          <w:szCs w:val="22"/>
          <w:u w:val="single"/>
        </w:rPr>
        <w:tab/>
      </w:r>
      <w:r w:rsidRPr="004D31BB">
        <w:rPr>
          <w:rFonts w:ascii="Arial" w:hAnsi="Arial" w:cs="Arial"/>
          <w:sz w:val="22"/>
          <w:szCs w:val="22"/>
        </w:rPr>
        <w:tab/>
      </w:r>
      <w:r w:rsidRPr="00A87C96">
        <w:rPr>
          <w:rFonts w:ascii="Arial" w:hAnsi="Arial" w:cs="Arial"/>
          <w:sz w:val="22"/>
          <w:szCs w:val="22"/>
        </w:rPr>
        <w:t>Date:</w:t>
      </w:r>
      <w:r w:rsidR="001D186E">
        <w:rPr>
          <w:rFonts w:ascii="Arial" w:hAnsi="Arial" w:cs="Arial"/>
          <w:sz w:val="22"/>
          <w:szCs w:val="22"/>
        </w:rPr>
        <w:t xml:space="preserve"> </w:t>
      </w:r>
      <w:r w:rsidRPr="004D31BB">
        <w:rPr>
          <w:rFonts w:ascii="Arial" w:hAnsi="Arial" w:cs="Arial"/>
          <w:sz w:val="22"/>
          <w:szCs w:val="22"/>
          <w:u w:val="single"/>
        </w:rPr>
        <w:tab/>
      </w:r>
    </w:p>
    <w:p w14:paraId="686506EC" w14:textId="159DABFC" w:rsidR="00514268" w:rsidRPr="004D31BB" w:rsidRDefault="00183D97" w:rsidP="003D713D">
      <w:pPr>
        <w:tabs>
          <w:tab w:val="left" w:pos="4500"/>
          <w:tab w:val="left" w:pos="4770"/>
          <w:tab w:val="left" w:pos="9360"/>
        </w:tabs>
        <w:spacing w:before="240" w:after="0"/>
        <w:jc w:val="both"/>
        <w:rPr>
          <w:rFonts w:ascii="Arial" w:hAnsi="Arial" w:cs="Arial"/>
          <w:i/>
          <w:sz w:val="22"/>
          <w:szCs w:val="22"/>
        </w:rPr>
      </w:pPr>
      <w:r w:rsidRPr="004D31BB">
        <w:rPr>
          <w:rFonts w:ascii="Arial" w:hAnsi="Arial" w:cs="Arial"/>
          <w:noProof/>
          <w:sz w:val="22"/>
          <w:szCs w:val="22"/>
          <w:lang w:eastAsia="en-US"/>
        </w:rPr>
        <mc:AlternateContent>
          <mc:Choice Requires="wps">
            <w:drawing>
              <wp:anchor distT="0" distB="0" distL="114300" distR="114300" simplePos="0" relativeHeight="251656704" behindDoc="0" locked="0" layoutInCell="1" allowOverlap="1" wp14:anchorId="70522A09" wp14:editId="38F6C43E">
                <wp:simplePos x="0" y="0"/>
                <wp:positionH relativeFrom="margin">
                  <wp:align>left</wp:align>
                </wp:positionH>
                <wp:positionV relativeFrom="paragraph">
                  <wp:posOffset>120818</wp:posOffset>
                </wp:positionV>
                <wp:extent cx="164465" cy="65405"/>
                <wp:effectExtent l="0" t="7620" r="0" b="0"/>
                <wp:wrapNone/>
                <wp:docPr id="6" name="Isosceles Tri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EBB6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0;margin-top:9.5pt;width:12.95pt;height:5.15pt;rotation:90;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" fillcolor="black" stroked="f">
                <o:lock v:ext="edit" aspectratio="t"/>
                <w10:wrap anchorx="margin"/>
              </v:shape>
            </w:pict>
          </mc:Fallback>
        </mc:AlternateContent>
      </w:r>
      <w:r w:rsidR="00514268" w:rsidRPr="004D31BB">
        <w:rPr>
          <w:rFonts w:ascii="Arial" w:hAnsi="Arial" w:cs="Arial"/>
          <w:sz w:val="22"/>
          <w:szCs w:val="22"/>
          <w:u w:val="single"/>
        </w:rPr>
        <w:tab/>
      </w:r>
      <w:r w:rsidR="00514268" w:rsidRPr="004D31BB">
        <w:rPr>
          <w:rFonts w:ascii="Arial" w:hAnsi="Arial" w:cs="Arial"/>
          <w:sz w:val="22"/>
          <w:szCs w:val="22"/>
        </w:rPr>
        <w:tab/>
      </w:r>
      <w:r w:rsidR="00514268" w:rsidRPr="004D31BB">
        <w:rPr>
          <w:rFonts w:ascii="Arial" w:hAnsi="Arial" w:cs="Arial"/>
          <w:sz w:val="22"/>
          <w:szCs w:val="22"/>
          <w:u w:val="single"/>
        </w:rPr>
        <w:tab/>
      </w:r>
    </w:p>
    <w:p w14:paraId="06C76FB1" w14:textId="77777777" w:rsidR="00514268" w:rsidRPr="003D713D" w:rsidRDefault="00514268" w:rsidP="003D713D">
      <w:pPr>
        <w:tabs>
          <w:tab w:val="left" w:pos="4770"/>
          <w:tab w:val="left" w:pos="9360"/>
        </w:tabs>
        <w:spacing w:after="120"/>
        <w:jc w:val="both"/>
        <w:rPr>
          <w:rFonts w:ascii="Arial" w:hAnsi="Arial" w:cs="Arial"/>
          <w:i/>
          <w:sz w:val="20"/>
          <w:szCs w:val="22"/>
        </w:rPr>
      </w:pPr>
      <w:r w:rsidRPr="003D713D">
        <w:rPr>
          <w:rFonts w:ascii="Arial" w:hAnsi="Arial" w:cs="Arial"/>
          <w:i/>
          <w:sz w:val="20"/>
          <w:szCs w:val="22"/>
        </w:rPr>
        <w:t>Petitioner signs here</w:t>
      </w:r>
      <w:r w:rsidRPr="003D713D">
        <w:rPr>
          <w:rFonts w:ascii="Arial" w:hAnsi="Arial" w:cs="Arial"/>
          <w:i/>
          <w:sz w:val="20"/>
          <w:szCs w:val="22"/>
        </w:rPr>
        <w:tab/>
        <w:t xml:space="preserve">Print name </w:t>
      </w:r>
    </w:p>
    <w:p w14:paraId="2C14989E" w14:textId="77777777" w:rsidR="00F060E6" w:rsidRPr="00A87C96" w:rsidRDefault="00F060E6" w:rsidP="003D713D">
      <w:pPr>
        <w:pStyle w:val="WAnote"/>
        <w:tabs>
          <w:tab w:val="left" w:pos="9360"/>
        </w:tabs>
        <w:spacing w:before="0" w:after="120"/>
        <w:ind w:left="0" w:firstLine="0"/>
        <w:rPr>
          <w:iCs/>
        </w:rPr>
      </w:pPr>
      <w:r w:rsidRPr="00A87C96">
        <w:rPr>
          <w:iCs/>
        </w:rPr>
        <w:t>My contact information is:</w:t>
      </w:r>
    </w:p>
    <w:p w14:paraId="2D2FAB88" w14:textId="57E5469E" w:rsidR="00F060E6" w:rsidRPr="003D713D" w:rsidRDefault="00F060E6" w:rsidP="003D713D">
      <w:pPr>
        <w:pStyle w:val="WAnote"/>
        <w:tabs>
          <w:tab w:val="clear" w:pos="540"/>
          <w:tab w:val="clear" w:pos="1260"/>
          <w:tab w:val="left" w:pos="4140"/>
          <w:tab w:val="left" w:pos="4770"/>
          <w:tab w:val="left" w:pos="5670"/>
          <w:tab w:val="left" w:pos="9360"/>
        </w:tabs>
        <w:spacing w:before="240" w:after="120"/>
        <w:ind w:left="0" w:firstLine="0"/>
        <w:rPr>
          <w:iCs/>
        </w:rPr>
      </w:pPr>
      <w:r w:rsidRPr="003D713D">
        <w:rPr>
          <w:i/>
        </w:rPr>
        <w:t>Email:</w:t>
      </w:r>
      <w:r w:rsidR="001D186E" w:rsidRPr="003D713D">
        <w:rPr>
          <w:i/>
        </w:rPr>
        <w:t xml:space="preserve"> </w:t>
      </w:r>
      <w:r w:rsidRPr="003D713D">
        <w:rPr>
          <w:u w:val="single"/>
        </w:rPr>
        <w:tab/>
      </w:r>
      <w:r w:rsidRPr="003D713D">
        <w:rPr>
          <w:iCs/>
        </w:rPr>
        <w:tab/>
      </w:r>
      <w:r w:rsidRPr="003D713D">
        <w:rPr>
          <w:i/>
        </w:rPr>
        <w:t>Phone (Optional):</w:t>
      </w:r>
      <w:r w:rsidR="001D186E" w:rsidRPr="003D713D">
        <w:rPr>
          <w:i/>
        </w:rPr>
        <w:t xml:space="preserve"> </w:t>
      </w:r>
      <w:r w:rsidRPr="003D713D">
        <w:rPr>
          <w:u w:val="single"/>
        </w:rPr>
        <w:tab/>
      </w:r>
    </w:p>
    <w:p w14:paraId="25ADF387" w14:textId="77777777" w:rsidR="00514268" w:rsidRPr="004D31BB" w:rsidRDefault="003A3D9E" w:rsidP="003D713D">
      <w:pPr>
        <w:tabs>
          <w:tab w:val="left" w:pos="0"/>
          <w:tab w:val="left" w:pos="720"/>
          <w:tab w:val="left" w:pos="3600"/>
          <w:tab w:val="left" w:pos="4344"/>
          <w:tab w:val="left" w:pos="4752"/>
          <w:tab w:val="left" w:pos="5616"/>
          <w:tab w:val="left" w:pos="9360"/>
          <w:tab w:val="left" w:pos="10080"/>
        </w:tabs>
        <w:suppressAutoHyphens/>
        <w:spacing w:before="120" w:after="0"/>
        <w:rPr>
          <w:rFonts w:ascii="Arial" w:hAnsi="Arial" w:cs="Arial"/>
          <w:b/>
          <w:spacing w:val="-2"/>
          <w:sz w:val="22"/>
          <w:szCs w:val="22"/>
        </w:rPr>
      </w:pPr>
      <w:r w:rsidRPr="004D31BB">
        <w:rPr>
          <w:rFonts w:ascii="Arial" w:hAnsi="Arial" w:cs="Arial"/>
          <w:b/>
          <w:spacing w:val="-2"/>
          <w:sz w:val="22"/>
          <w:szCs w:val="22"/>
        </w:rPr>
        <w:t>Co-</w:t>
      </w:r>
      <w:r w:rsidR="00514268" w:rsidRPr="004D31BB">
        <w:rPr>
          <w:rFonts w:ascii="Arial" w:hAnsi="Arial" w:cs="Arial"/>
          <w:b/>
          <w:spacing w:val="-2"/>
          <w:sz w:val="22"/>
          <w:szCs w:val="22"/>
        </w:rPr>
        <w:t>Petitioner (if any) fills out below:</w:t>
      </w:r>
    </w:p>
    <w:p w14:paraId="1D643A77" w14:textId="697DDB23" w:rsidR="00514268" w:rsidRPr="00A87C96" w:rsidRDefault="00514268" w:rsidP="003D713D">
      <w:pPr>
        <w:tabs>
          <w:tab w:val="left" w:pos="720"/>
          <w:tab w:val="left" w:pos="1440"/>
          <w:tab w:val="left" w:pos="2160"/>
          <w:tab w:val="left" w:pos="2880"/>
          <w:tab w:val="left" w:pos="4176"/>
          <w:tab w:val="left" w:pos="5904"/>
          <w:tab w:val="left" w:pos="6624"/>
          <w:tab w:val="left" w:pos="7056"/>
          <w:tab w:val="left" w:pos="9360"/>
          <w:tab w:val="left" w:pos="10080"/>
        </w:tabs>
        <w:spacing w:before="120" w:after="0"/>
        <w:rPr>
          <w:rFonts w:ascii="Arial" w:hAnsi="Arial" w:cs="Arial"/>
          <w:sz w:val="22"/>
          <w:szCs w:val="22"/>
        </w:rPr>
      </w:pPr>
      <w:r w:rsidRPr="00A87C96">
        <w:rPr>
          <w:rFonts w:ascii="Arial" w:hAnsi="Arial" w:cs="Arial"/>
          <w:sz w:val="22"/>
          <w:szCs w:val="22"/>
        </w:rPr>
        <w:t>I declare</w:t>
      </w:r>
      <w:r w:rsidR="001D186E">
        <w:rPr>
          <w:rFonts w:ascii="Arial" w:hAnsi="Arial" w:cs="Arial"/>
          <w:sz w:val="22"/>
          <w:szCs w:val="22"/>
        </w:rPr>
        <w:t>,</w:t>
      </w:r>
      <w:r w:rsidRPr="00A87C96">
        <w:rPr>
          <w:rFonts w:ascii="Arial" w:hAnsi="Arial" w:cs="Arial"/>
          <w:sz w:val="22"/>
          <w:szCs w:val="22"/>
        </w:rPr>
        <w:t xml:space="preserve"> under penalty of</w:t>
      </w:r>
      <w:r w:rsidR="004D31BB">
        <w:rPr>
          <w:rFonts w:ascii="Arial" w:hAnsi="Arial" w:cs="Arial"/>
          <w:sz w:val="22"/>
          <w:szCs w:val="22"/>
        </w:rPr>
        <w:t xml:space="preserve"> perjury under the laws of the S</w:t>
      </w:r>
      <w:r w:rsidRPr="00A87C96">
        <w:rPr>
          <w:rFonts w:ascii="Arial" w:hAnsi="Arial" w:cs="Arial"/>
          <w:sz w:val="22"/>
          <w:szCs w:val="22"/>
        </w:rPr>
        <w:t>tate of Washington</w:t>
      </w:r>
      <w:r w:rsidR="001D186E">
        <w:rPr>
          <w:rFonts w:ascii="Arial" w:hAnsi="Arial" w:cs="Arial"/>
          <w:sz w:val="22"/>
          <w:szCs w:val="22"/>
        </w:rPr>
        <w:t>,</w:t>
      </w:r>
      <w:r w:rsidRPr="00A87C96">
        <w:rPr>
          <w:rFonts w:ascii="Arial" w:hAnsi="Arial" w:cs="Arial"/>
          <w:sz w:val="22"/>
          <w:szCs w:val="22"/>
        </w:rPr>
        <w:t xml:space="preserve"> that the facts I have</w:t>
      </w:r>
      <w:r w:rsidRPr="00A87C96">
        <w:rPr>
          <w:rFonts w:ascii="Helvetica" w:hAnsi="Helvetica"/>
          <w:sz w:val="22"/>
          <w:szCs w:val="22"/>
        </w:rPr>
        <w:t xml:space="preserve"> </w:t>
      </w:r>
      <w:r w:rsidRPr="00A87C96">
        <w:rPr>
          <w:rFonts w:ascii="Arial" w:hAnsi="Arial" w:cs="Arial"/>
          <w:sz w:val="22"/>
          <w:szCs w:val="22"/>
        </w:rPr>
        <w:t>provided on this form are true.</w:t>
      </w:r>
    </w:p>
    <w:p w14:paraId="2923B874" w14:textId="477679B6" w:rsidR="00514268" w:rsidRPr="004D31BB" w:rsidRDefault="00514268" w:rsidP="003D713D">
      <w:pPr>
        <w:tabs>
          <w:tab w:val="left" w:pos="6480"/>
          <w:tab w:val="left" w:pos="6750"/>
          <w:tab w:val="left" w:pos="9360"/>
          <w:tab w:val="left" w:pos="10080"/>
        </w:tabs>
        <w:spacing w:before="240" w:after="120"/>
        <w:rPr>
          <w:rFonts w:ascii="Arial" w:hAnsi="Arial" w:cs="Arial"/>
          <w:sz w:val="22"/>
          <w:szCs w:val="22"/>
          <w:u w:val="single"/>
        </w:rPr>
      </w:pPr>
      <w:r w:rsidRPr="00A87C96">
        <w:rPr>
          <w:rFonts w:ascii="Arial" w:hAnsi="Arial" w:cs="Arial"/>
          <w:sz w:val="22"/>
          <w:szCs w:val="22"/>
        </w:rPr>
        <w:t xml:space="preserve">Signed at </w:t>
      </w:r>
      <w:r w:rsidRPr="00A87C96">
        <w:rPr>
          <w:rFonts w:ascii="Arial" w:hAnsi="Arial" w:cs="Arial"/>
          <w:i/>
          <w:sz w:val="22"/>
          <w:szCs w:val="22"/>
        </w:rPr>
        <w:t>(city and state):</w:t>
      </w:r>
      <w:r w:rsidR="001D186E">
        <w:rPr>
          <w:rFonts w:ascii="Arial" w:hAnsi="Arial" w:cs="Arial"/>
          <w:i/>
          <w:sz w:val="22"/>
          <w:szCs w:val="22"/>
        </w:rPr>
        <w:t xml:space="preserve"> </w:t>
      </w:r>
      <w:r w:rsidRPr="004D31BB">
        <w:rPr>
          <w:rFonts w:ascii="Arial" w:hAnsi="Arial" w:cs="Arial"/>
          <w:sz w:val="22"/>
          <w:szCs w:val="22"/>
          <w:u w:val="single"/>
        </w:rPr>
        <w:tab/>
      </w:r>
      <w:r w:rsidRPr="004D31BB">
        <w:rPr>
          <w:rFonts w:ascii="Arial" w:hAnsi="Arial" w:cs="Arial"/>
          <w:sz w:val="22"/>
          <w:szCs w:val="22"/>
        </w:rPr>
        <w:tab/>
      </w:r>
      <w:r w:rsidRPr="00A87C96">
        <w:rPr>
          <w:rFonts w:ascii="Arial" w:hAnsi="Arial" w:cs="Arial"/>
          <w:sz w:val="22"/>
          <w:szCs w:val="22"/>
        </w:rPr>
        <w:t>Date:</w:t>
      </w:r>
      <w:r w:rsidR="001D186E">
        <w:rPr>
          <w:rFonts w:ascii="Arial" w:hAnsi="Arial" w:cs="Arial"/>
          <w:sz w:val="22"/>
          <w:szCs w:val="22"/>
        </w:rPr>
        <w:t xml:space="preserve"> </w:t>
      </w:r>
      <w:r w:rsidRPr="004D31BB">
        <w:rPr>
          <w:rFonts w:ascii="Arial" w:hAnsi="Arial" w:cs="Arial"/>
          <w:sz w:val="22"/>
          <w:szCs w:val="22"/>
          <w:u w:val="single"/>
        </w:rPr>
        <w:tab/>
      </w:r>
    </w:p>
    <w:p w14:paraId="5A681015" w14:textId="51AC42B8" w:rsidR="00514268" w:rsidRPr="004D31BB" w:rsidRDefault="004A23EF" w:rsidP="003D713D">
      <w:pPr>
        <w:tabs>
          <w:tab w:val="left" w:pos="4500"/>
          <w:tab w:val="left" w:pos="4770"/>
          <w:tab w:val="left" w:pos="9360"/>
        </w:tabs>
        <w:spacing w:before="240" w:after="0"/>
        <w:jc w:val="both"/>
        <w:rPr>
          <w:rFonts w:ascii="Arial" w:hAnsi="Arial" w:cs="Arial"/>
          <w:i/>
          <w:sz w:val="22"/>
          <w:szCs w:val="22"/>
        </w:rPr>
      </w:pPr>
      <w:r w:rsidRPr="004D31BB">
        <w:rPr>
          <w:rFonts w:ascii="Arial" w:hAnsi="Arial" w:cs="Arial"/>
          <w:noProof/>
          <w:sz w:val="22"/>
          <w:szCs w:val="22"/>
          <w:lang w:eastAsia="en-US"/>
        </w:rPr>
        <mc:AlternateContent>
          <mc:Choice Requires="wps">
            <w:drawing>
              <wp:anchor distT="0" distB="0" distL="114300" distR="114300" simplePos="0" relativeHeight="251658752" behindDoc="0" locked="0" layoutInCell="1" allowOverlap="1" wp14:anchorId="3B7897AC" wp14:editId="66D85AE1">
                <wp:simplePos x="0" y="0"/>
                <wp:positionH relativeFrom="margin">
                  <wp:align>left</wp:align>
                </wp:positionH>
                <wp:positionV relativeFrom="paragraph">
                  <wp:posOffset>105625</wp:posOffset>
                </wp:positionV>
                <wp:extent cx="164465" cy="65405"/>
                <wp:effectExtent l="0" t="7620" r="0" b="0"/>
                <wp:wrapNone/>
                <wp:docPr id="9" name="Isosceles Triangl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26D62" id="Isosceles Triangle 9" o:spid="_x0000_s1026" type="#_x0000_t5" style="position:absolute;margin-left:0;margin-top:8.3pt;width:12.95pt;height:5.15pt;rotation:90;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5Hl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DSNIeruijUaZmghl0ozmVB8FQ5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" fillcolor="black" stroked="f">
                <o:lock v:ext="edit" aspectratio="t"/>
                <w10:wrap anchorx="margin"/>
              </v:shape>
            </w:pict>
          </mc:Fallback>
        </mc:AlternateContent>
      </w:r>
      <w:r w:rsidR="00514268" w:rsidRPr="004D31BB">
        <w:rPr>
          <w:rFonts w:ascii="Arial" w:hAnsi="Arial" w:cs="Arial"/>
          <w:sz w:val="22"/>
          <w:szCs w:val="22"/>
          <w:u w:val="single"/>
        </w:rPr>
        <w:tab/>
      </w:r>
      <w:r w:rsidR="00514268" w:rsidRPr="004D31BB">
        <w:rPr>
          <w:rFonts w:ascii="Arial" w:hAnsi="Arial" w:cs="Arial"/>
          <w:sz w:val="22"/>
          <w:szCs w:val="22"/>
        </w:rPr>
        <w:tab/>
      </w:r>
      <w:r w:rsidR="00514268" w:rsidRPr="004D31BB">
        <w:rPr>
          <w:rFonts w:ascii="Arial" w:hAnsi="Arial" w:cs="Arial"/>
          <w:sz w:val="22"/>
          <w:szCs w:val="22"/>
          <w:u w:val="single"/>
        </w:rPr>
        <w:tab/>
      </w:r>
    </w:p>
    <w:p w14:paraId="653DDC94" w14:textId="77777777" w:rsidR="00514268" w:rsidRPr="003D713D" w:rsidRDefault="00514268" w:rsidP="003D713D">
      <w:pPr>
        <w:tabs>
          <w:tab w:val="left" w:pos="4770"/>
          <w:tab w:val="left" w:pos="9360"/>
        </w:tabs>
        <w:spacing w:after="120"/>
        <w:jc w:val="both"/>
        <w:rPr>
          <w:rFonts w:ascii="Arial" w:hAnsi="Arial" w:cs="Arial"/>
          <w:i/>
          <w:sz w:val="20"/>
          <w:szCs w:val="22"/>
        </w:rPr>
      </w:pPr>
      <w:r w:rsidRPr="003D713D">
        <w:rPr>
          <w:rFonts w:ascii="Arial" w:hAnsi="Arial" w:cs="Arial"/>
          <w:i/>
          <w:sz w:val="20"/>
          <w:szCs w:val="22"/>
        </w:rPr>
        <w:t>Other Petitioner signs here</w:t>
      </w:r>
      <w:r w:rsidRPr="003D713D">
        <w:rPr>
          <w:rFonts w:ascii="Arial" w:hAnsi="Arial" w:cs="Arial"/>
          <w:i/>
          <w:sz w:val="20"/>
          <w:szCs w:val="22"/>
        </w:rPr>
        <w:tab/>
        <w:t xml:space="preserve">Print name </w:t>
      </w:r>
    </w:p>
    <w:p w14:paraId="114409A3" w14:textId="77777777" w:rsidR="00F060E6" w:rsidRPr="00A87C96" w:rsidRDefault="00F060E6" w:rsidP="003D713D">
      <w:pPr>
        <w:pStyle w:val="WAnote"/>
        <w:tabs>
          <w:tab w:val="left" w:pos="9360"/>
        </w:tabs>
        <w:spacing w:before="0" w:after="120"/>
        <w:ind w:left="0" w:firstLine="0"/>
        <w:rPr>
          <w:iCs/>
        </w:rPr>
      </w:pPr>
      <w:r w:rsidRPr="00A87C96">
        <w:rPr>
          <w:iCs/>
        </w:rPr>
        <w:t>My contact information is:</w:t>
      </w:r>
    </w:p>
    <w:p w14:paraId="7A326CF5" w14:textId="45B08415" w:rsidR="00F060E6" w:rsidRPr="004D31BB" w:rsidRDefault="00F060E6" w:rsidP="003D713D">
      <w:pPr>
        <w:pStyle w:val="WAnote"/>
        <w:tabs>
          <w:tab w:val="clear" w:pos="540"/>
          <w:tab w:val="clear" w:pos="1260"/>
          <w:tab w:val="left" w:pos="4140"/>
          <w:tab w:val="left" w:pos="4770"/>
          <w:tab w:val="left" w:pos="5670"/>
          <w:tab w:val="left" w:pos="9360"/>
        </w:tabs>
        <w:spacing w:before="240" w:after="120"/>
        <w:ind w:left="0" w:firstLine="0"/>
        <w:rPr>
          <w:u w:val="single"/>
        </w:rPr>
      </w:pPr>
      <w:r w:rsidRPr="004D31BB">
        <w:rPr>
          <w:i/>
        </w:rPr>
        <w:t>Email:</w:t>
      </w:r>
      <w:r w:rsidR="001D186E">
        <w:rPr>
          <w:i/>
        </w:rPr>
        <w:t xml:space="preserve"> </w:t>
      </w:r>
      <w:r w:rsidRPr="004D31BB">
        <w:rPr>
          <w:u w:val="single"/>
        </w:rPr>
        <w:tab/>
      </w:r>
      <w:r w:rsidRPr="004D31BB">
        <w:rPr>
          <w:i/>
        </w:rPr>
        <w:tab/>
        <w:t>Phone (Optional):</w:t>
      </w:r>
      <w:r w:rsidR="001D186E">
        <w:rPr>
          <w:i/>
        </w:rPr>
        <w:t xml:space="preserve"> </w:t>
      </w:r>
      <w:r w:rsidRPr="004D31BB">
        <w:rPr>
          <w:u w:val="single"/>
        </w:rPr>
        <w:tab/>
      </w:r>
    </w:p>
    <w:p w14:paraId="19373152" w14:textId="3D5DE5EF" w:rsidR="00514268" w:rsidRPr="00A87C96" w:rsidRDefault="00514268" w:rsidP="003D713D">
      <w:pPr>
        <w:tabs>
          <w:tab w:val="left" w:pos="0"/>
          <w:tab w:val="left" w:pos="720"/>
          <w:tab w:val="left" w:pos="3600"/>
          <w:tab w:val="left" w:pos="4344"/>
          <w:tab w:val="left" w:pos="4752"/>
          <w:tab w:val="left" w:pos="5616"/>
          <w:tab w:val="left" w:pos="9360"/>
          <w:tab w:val="left" w:pos="10080"/>
        </w:tabs>
        <w:suppressAutoHyphens/>
        <w:spacing w:after="120"/>
        <w:outlineLvl w:val="0"/>
        <w:rPr>
          <w:rFonts w:ascii="Arial" w:hAnsi="Arial" w:cs="Arial"/>
          <w:b/>
          <w:spacing w:val="-2"/>
          <w:sz w:val="22"/>
          <w:szCs w:val="22"/>
        </w:rPr>
      </w:pPr>
      <w:r w:rsidRPr="00A87C96">
        <w:rPr>
          <w:rFonts w:ascii="Arial" w:hAnsi="Arial" w:cs="Arial"/>
          <w:b/>
          <w:spacing w:val="-2"/>
          <w:sz w:val="22"/>
          <w:szCs w:val="22"/>
        </w:rPr>
        <w:t>Petitioner’s lawyer (if any) fills out below:</w:t>
      </w:r>
    </w:p>
    <w:p w14:paraId="756BC3AB" w14:textId="564AE34E" w:rsidR="00514268" w:rsidRPr="00A87C96" w:rsidRDefault="004A23EF" w:rsidP="003D713D">
      <w:pPr>
        <w:tabs>
          <w:tab w:val="left" w:pos="3690"/>
          <w:tab w:val="left" w:pos="3960"/>
          <w:tab w:val="left" w:pos="7560"/>
          <w:tab w:val="left" w:pos="7830"/>
          <w:tab w:val="left" w:pos="9360"/>
        </w:tabs>
        <w:suppressAutoHyphens/>
        <w:spacing w:before="240" w:after="0"/>
        <w:rPr>
          <w:rFonts w:ascii="Arial" w:hAnsi="Arial" w:cs="Arial"/>
          <w:sz w:val="22"/>
          <w:szCs w:val="22"/>
          <w:u w:val="single"/>
        </w:rPr>
      </w:pPr>
      <w:r w:rsidRPr="004D31BB">
        <w:rPr>
          <w:noProof/>
          <w:sz w:val="22"/>
          <w:szCs w:val="22"/>
          <w:lang w:eastAsia="en-US"/>
        </w:rPr>
        <mc:AlternateContent>
          <mc:Choice Requires="wps">
            <w:drawing>
              <wp:anchor distT="0" distB="0" distL="114300" distR="114300" simplePos="0" relativeHeight="251657728" behindDoc="0" locked="0" layoutInCell="1" allowOverlap="1" wp14:anchorId="17B17DD1" wp14:editId="625D7709">
                <wp:simplePos x="0" y="0"/>
                <wp:positionH relativeFrom="margin">
                  <wp:align>left</wp:align>
                </wp:positionH>
                <wp:positionV relativeFrom="paragraph">
                  <wp:posOffset>89595</wp:posOffset>
                </wp:positionV>
                <wp:extent cx="164465" cy="65405"/>
                <wp:effectExtent l="0" t="7620" r="0" b="0"/>
                <wp:wrapNone/>
                <wp:docPr id="3" name="Isosceles Tri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A96AD" id="Isosceles Triangle 3" o:spid="_x0000_s1026" type="#_x0000_t5" style="position:absolute;margin-left:0;margin-top:7.05pt;width:12.95pt;height:5.15pt;rotation:90;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" fillcolor="black" stroked="f">
                <o:lock v:ext="edit" aspectratio="t"/>
                <w10:wrap anchorx="margin"/>
              </v:shape>
            </w:pict>
          </mc:Fallback>
        </mc:AlternateContent>
      </w:r>
      <w:r w:rsidR="00514268" w:rsidRPr="00A87C96">
        <w:rPr>
          <w:rFonts w:ascii="Arial" w:hAnsi="Arial" w:cs="Arial"/>
          <w:sz w:val="22"/>
          <w:szCs w:val="22"/>
          <w:u w:val="single"/>
        </w:rPr>
        <w:tab/>
      </w:r>
      <w:r w:rsidR="00514268" w:rsidRPr="00A87C96">
        <w:rPr>
          <w:rFonts w:ascii="Arial" w:hAnsi="Arial" w:cs="Arial"/>
          <w:sz w:val="22"/>
          <w:szCs w:val="22"/>
        </w:rPr>
        <w:tab/>
      </w:r>
      <w:r w:rsidR="00514268" w:rsidRPr="00A87C96">
        <w:rPr>
          <w:rFonts w:ascii="Arial" w:hAnsi="Arial" w:cs="Arial"/>
          <w:sz w:val="22"/>
          <w:szCs w:val="22"/>
          <w:u w:val="single"/>
        </w:rPr>
        <w:tab/>
      </w:r>
      <w:r w:rsidR="00514268" w:rsidRPr="00A87C96">
        <w:rPr>
          <w:rFonts w:ascii="Arial" w:hAnsi="Arial" w:cs="Arial"/>
          <w:sz w:val="22"/>
          <w:szCs w:val="22"/>
        </w:rPr>
        <w:tab/>
      </w:r>
      <w:r w:rsidR="00514268" w:rsidRPr="00A87C96">
        <w:rPr>
          <w:rFonts w:ascii="Arial" w:hAnsi="Arial" w:cs="Arial"/>
          <w:sz w:val="22"/>
          <w:szCs w:val="22"/>
          <w:u w:val="single"/>
        </w:rPr>
        <w:tab/>
      </w:r>
    </w:p>
    <w:p w14:paraId="423E6FC1" w14:textId="21E376FA" w:rsidR="00514268" w:rsidRPr="003D713D" w:rsidRDefault="00514268" w:rsidP="00CE5813">
      <w:pPr>
        <w:tabs>
          <w:tab w:val="left" w:pos="3960"/>
          <w:tab w:val="left" w:pos="7830"/>
        </w:tabs>
        <w:spacing w:after="120"/>
        <w:outlineLvl w:val="0"/>
        <w:rPr>
          <w:rFonts w:ascii="Arial" w:hAnsi="Arial" w:cs="Arial"/>
          <w:i/>
          <w:sz w:val="20"/>
          <w:szCs w:val="22"/>
        </w:rPr>
      </w:pPr>
      <w:r w:rsidRPr="003D713D">
        <w:rPr>
          <w:rFonts w:ascii="Arial" w:hAnsi="Arial" w:cs="Arial"/>
          <w:i/>
          <w:sz w:val="20"/>
          <w:szCs w:val="22"/>
        </w:rPr>
        <w:t>Petitioner’s lawyer signs here</w:t>
      </w:r>
      <w:r w:rsidRPr="003D713D">
        <w:rPr>
          <w:rFonts w:ascii="Arial" w:hAnsi="Arial" w:cs="Arial"/>
          <w:i/>
          <w:sz w:val="20"/>
          <w:szCs w:val="22"/>
        </w:rPr>
        <w:tab/>
        <w:t>Print name and WSBA No.</w:t>
      </w:r>
      <w:r w:rsidRPr="003D713D">
        <w:rPr>
          <w:rFonts w:ascii="Arial" w:hAnsi="Arial" w:cs="Arial"/>
          <w:i/>
          <w:sz w:val="20"/>
          <w:szCs w:val="22"/>
        </w:rPr>
        <w:tab/>
        <w:t>Date</w:t>
      </w:r>
    </w:p>
    <w:p w14:paraId="551C07C4" w14:textId="4B773120" w:rsidR="008559D5" w:rsidRPr="00A87C96" w:rsidRDefault="008559D5" w:rsidP="008559D5">
      <w:pPr>
        <w:tabs>
          <w:tab w:val="left" w:pos="540"/>
          <w:tab w:val="left" w:pos="6750"/>
          <w:tab w:val="left" w:pos="9180"/>
        </w:tabs>
        <w:spacing w:before="120" w:after="0"/>
        <w:ind w:left="360" w:hanging="360"/>
        <w:rPr>
          <w:rFonts w:ascii="Arial" w:hAnsi="Arial" w:cs="Arial"/>
          <w:i/>
          <w:spacing w:val="-2"/>
          <w:sz w:val="22"/>
          <w:szCs w:val="22"/>
        </w:rPr>
      </w:pPr>
      <w:proofErr w:type="gramStart"/>
      <w:r w:rsidRPr="00A87C96">
        <w:rPr>
          <w:rFonts w:ascii="Arial" w:hAnsi="Arial" w:cs="Arial"/>
          <w:sz w:val="22"/>
          <w:szCs w:val="22"/>
        </w:rPr>
        <w:t>[  ]</w:t>
      </w:r>
      <w:proofErr w:type="gramEnd"/>
      <w:r w:rsidRPr="00A87C96">
        <w:rPr>
          <w:rFonts w:ascii="Arial" w:hAnsi="Arial" w:cs="Arial"/>
          <w:sz w:val="22"/>
          <w:szCs w:val="22"/>
        </w:rPr>
        <w:tab/>
      </w:r>
      <w:r w:rsidRPr="00A87C96">
        <w:rPr>
          <w:rFonts w:ascii="Arial" w:hAnsi="Arial" w:cs="Arial"/>
          <w:b/>
          <w:spacing w:val="-2"/>
          <w:sz w:val="22"/>
          <w:szCs w:val="22"/>
        </w:rPr>
        <w:t xml:space="preserve">A parent fills out below </w:t>
      </w:r>
      <w:r w:rsidRPr="00A87C96">
        <w:rPr>
          <w:rFonts w:ascii="Arial" w:hAnsi="Arial" w:cs="Arial"/>
          <w:b/>
          <w:spacing w:val="-2"/>
          <w:sz w:val="22"/>
          <w:szCs w:val="22"/>
          <w:u w:val="single"/>
        </w:rPr>
        <w:t>if</w:t>
      </w:r>
      <w:r w:rsidRPr="00A87C96">
        <w:rPr>
          <w:rFonts w:ascii="Arial" w:hAnsi="Arial" w:cs="Arial"/>
          <w:b/>
          <w:spacing w:val="-2"/>
          <w:sz w:val="22"/>
          <w:szCs w:val="22"/>
        </w:rPr>
        <w:t xml:space="preserve"> they agree </w:t>
      </w:r>
      <w:r w:rsidRPr="00A87C96">
        <w:rPr>
          <w:rFonts w:ascii="Arial" w:hAnsi="Arial" w:cs="Arial"/>
          <w:b/>
          <w:color w:val="000000"/>
          <w:spacing w:val="-2"/>
          <w:sz w:val="22"/>
          <w:szCs w:val="22"/>
        </w:rPr>
        <w:t>to join this</w:t>
      </w:r>
      <w:r w:rsidRPr="00A87C96">
        <w:rPr>
          <w:rFonts w:ascii="Arial" w:hAnsi="Arial" w:cs="Arial"/>
          <w:b/>
          <w:spacing w:val="-2"/>
          <w:sz w:val="22"/>
          <w:szCs w:val="22"/>
        </w:rPr>
        <w:t xml:space="preserve"> Petition: </w:t>
      </w:r>
      <w:r w:rsidRPr="00A87C96">
        <w:rPr>
          <w:rFonts w:ascii="Arial" w:hAnsi="Arial" w:cs="Arial"/>
          <w:i/>
          <w:spacing w:val="-2"/>
          <w:sz w:val="22"/>
          <w:szCs w:val="22"/>
        </w:rPr>
        <w:t xml:space="preserve">(Also fill out and file Parent’s Consent to Minor Guardianship, </w:t>
      </w:r>
      <w:r w:rsidRPr="004D31BB">
        <w:rPr>
          <w:rFonts w:ascii="Arial" w:hAnsi="Arial" w:cs="Arial"/>
          <w:spacing w:val="-2"/>
          <w:sz w:val="22"/>
          <w:szCs w:val="22"/>
        </w:rPr>
        <w:t>GDN M 304</w:t>
      </w:r>
      <w:r w:rsidRPr="00A87C96">
        <w:rPr>
          <w:rFonts w:ascii="Arial" w:hAnsi="Arial" w:cs="Arial"/>
          <w:i/>
          <w:spacing w:val="-2"/>
          <w:sz w:val="22"/>
          <w:szCs w:val="22"/>
        </w:rPr>
        <w:t>)</w:t>
      </w:r>
    </w:p>
    <w:p w14:paraId="2F62C099" w14:textId="0506469B" w:rsidR="008559D5" w:rsidRPr="00A87C96" w:rsidRDefault="008559D5" w:rsidP="008559D5">
      <w:pPr>
        <w:pStyle w:val="WABody6above"/>
        <w:tabs>
          <w:tab w:val="left" w:pos="990"/>
          <w:tab w:val="left" w:pos="5400"/>
          <w:tab w:val="left" w:pos="9180"/>
        </w:tabs>
        <w:ind w:left="360"/>
      </w:pPr>
      <w:r w:rsidRPr="00A87C96">
        <w:t xml:space="preserve">I, </w:t>
      </w:r>
      <w:r w:rsidRPr="00A87C96">
        <w:rPr>
          <w:i/>
        </w:rPr>
        <w:t>(name):</w:t>
      </w:r>
      <w:r w:rsidRPr="00A87C96">
        <w:t xml:space="preserve"> </w:t>
      </w:r>
      <w:r w:rsidRPr="00A87C96">
        <w:rPr>
          <w:u w:val="single"/>
        </w:rPr>
        <w:tab/>
      </w:r>
      <w:r w:rsidRPr="00A87C96">
        <w:t xml:space="preserve">, agree to join this </w:t>
      </w:r>
      <w:r w:rsidRPr="00A87C96">
        <w:rPr>
          <w:i/>
        </w:rPr>
        <w:t>Petition</w:t>
      </w:r>
      <w:r w:rsidRPr="00A87C96">
        <w:t xml:space="preserve">. I understand that if I fill out and sign below, the court may approve the requests listed in </w:t>
      </w:r>
      <w:r w:rsidRPr="00A87C96">
        <w:rPr>
          <w:color w:val="000000"/>
        </w:rPr>
        <w:t>this</w:t>
      </w:r>
      <w:r w:rsidRPr="00A87C96">
        <w:t xml:space="preserve"> </w:t>
      </w:r>
      <w:r w:rsidRPr="00A87C96">
        <w:rPr>
          <w:i/>
        </w:rPr>
        <w:t>Petition</w:t>
      </w:r>
      <w:r w:rsidRPr="00A87C96">
        <w:t xml:space="preserve"> unless I file and serve a </w:t>
      </w:r>
      <w:r w:rsidRPr="00A87C96">
        <w:rPr>
          <w:i/>
        </w:rPr>
        <w:t>Response</w:t>
      </w:r>
      <w:r w:rsidRPr="00A87C96">
        <w:t xml:space="preserve"> before the court signs final orders. </w:t>
      </w:r>
      <w:r w:rsidRPr="00A87C96">
        <w:rPr>
          <w:i/>
        </w:rPr>
        <w:t>(Check one):</w:t>
      </w:r>
    </w:p>
    <w:p w14:paraId="7A83719D" w14:textId="77777777" w:rsidR="008559D5" w:rsidRPr="00A87C96" w:rsidRDefault="008559D5" w:rsidP="008559D5">
      <w:pPr>
        <w:pStyle w:val="WABody6above"/>
        <w:tabs>
          <w:tab w:val="left" w:pos="9180"/>
        </w:tabs>
        <w:ind w:left="1080" w:hanging="360"/>
      </w:pPr>
      <w:proofErr w:type="gramStart"/>
      <w:r w:rsidRPr="00A87C96">
        <w:t>[  ]</w:t>
      </w:r>
      <w:proofErr w:type="gramEnd"/>
      <w:r w:rsidRPr="00A87C96">
        <w:tab/>
        <w:t>I do not need to be notified about the court’s hearings or decisions in this case.</w:t>
      </w:r>
    </w:p>
    <w:p w14:paraId="1FAA918B" w14:textId="77777777" w:rsidR="008559D5" w:rsidRPr="00A87C96" w:rsidRDefault="008559D5" w:rsidP="008559D5">
      <w:pPr>
        <w:pStyle w:val="WABody6above"/>
        <w:tabs>
          <w:tab w:val="left" w:pos="9180"/>
        </w:tabs>
        <w:ind w:left="1080" w:hanging="360"/>
        <w:rPr>
          <w:i/>
        </w:rPr>
      </w:pPr>
      <w:proofErr w:type="gramStart"/>
      <w:r w:rsidRPr="00A87C96">
        <w:t>[  ]</w:t>
      </w:r>
      <w:proofErr w:type="gramEnd"/>
      <w:r w:rsidRPr="00A87C96">
        <w:tab/>
        <w:t xml:space="preserve">I ask the Petitioner to notify me about any hearings in this case. </w:t>
      </w:r>
      <w:r w:rsidRPr="00A87C96">
        <w:rPr>
          <w:i/>
        </w:rPr>
        <w:t>(List an address where you agree to accept legal documents. This may be a lawyer’s address or any other address.)</w:t>
      </w:r>
    </w:p>
    <w:p w14:paraId="6D9E3E8F" w14:textId="77777777" w:rsidR="008559D5" w:rsidRPr="00A87C96" w:rsidRDefault="008559D5" w:rsidP="003D713D">
      <w:pPr>
        <w:pStyle w:val="WABody6above"/>
        <w:tabs>
          <w:tab w:val="left" w:pos="9360"/>
        </w:tabs>
        <w:spacing w:before="240"/>
        <w:ind w:left="1080"/>
        <w:rPr>
          <w:u w:val="single"/>
        </w:rPr>
      </w:pPr>
      <w:r w:rsidRPr="00A87C96">
        <w:rPr>
          <w:u w:val="single"/>
        </w:rPr>
        <w:tab/>
      </w:r>
    </w:p>
    <w:p w14:paraId="6AD2F593" w14:textId="77777777" w:rsidR="008559D5" w:rsidRPr="003D713D" w:rsidRDefault="008559D5" w:rsidP="003D713D">
      <w:pPr>
        <w:pStyle w:val="WABody6above"/>
        <w:tabs>
          <w:tab w:val="left" w:pos="5490"/>
          <w:tab w:val="left" w:pos="7200"/>
          <w:tab w:val="left" w:pos="8370"/>
          <w:tab w:val="left" w:pos="9360"/>
        </w:tabs>
        <w:spacing w:before="0" w:after="120"/>
        <w:ind w:left="1080"/>
        <w:rPr>
          <w:i/>
          <w:sz w:val="20"/>
        </w:rPr>
      </w:pPr>
      <w:r w:rsidRPr="003D713D">
        <w:rPr>
          <w:i/>
          <w:sz w:val="20"/>
        </w:rPr>
        <w:t>Address</w:t>
      </w:r>
      <w:r w:rsidRPr="003D713D">
        <w:rPr>
          <w:i/>
          <w:sz w:val="20"/>
        </w:rPr>
        <w:tab/>
        <w:t>City</w:t>
      </w:r>
      <w:r w:rsidRPr="003D713D">
        <w:rPr>
          <w:i/>
          <w:sz w:val="20"/>
        </w:rPr>
        <w:tab/>
        <w:t>State</w:t>
      </w:r>
      <w:r w:rsidRPr="003D713D">
        <w:rPr>
          <w:i/>
          <w:sz w:val="20"/>
        </w:rPr>
        <w:tab/>
        <w:t>Zip</w:t>
      </w:r>
    </w:p>
    <w:p w14:paraId="3A23EB88" w14:textId="5CCF5544" w:rsidR="008559D5" w:rsidRDefault="008559D5" w:rsidP="003D713D">
      <w:pPr>
        <w:pStyle w:val="WABody6above"/>
        <w:tabs>
          <w:tab w:val="left" w:pos="9360"/>
        </w:tabs>
        <w:spacing w:before="240" w:after="120"/>
        <w:ind w:left="1080"/>
        <w:rPr>
          <w:u w:val="single"/>
        </w:rPr>
      </w:pPr>
      <w:r w:rsidRPr="00A87C96">
        <w:t>Email:</w:t>
      </w:r>
      <w:r w:rsidR="001D186E">
        <w:t xml:space="preserve"> </w:t>
      </w:r>
      <w:r w:rsidRPr="00A87C96">
        <w:rPr>
          <w:u w:val="single"/>
        </w:rPr>
        <w:tab/>
      </w:r>
    </w:p>
    <w:p w14:paraId="4962CC42" w14:textId="77777777" w:rsidR="00C335A0" w:rsidRPr="00E3641D" w:rsidRDefault="00C335A0" w:rsidP="003D713D">
      <w:pPr>
        <w:tabs>
          <w:tab w:val="left" w:pos="3690"/>
          <w:tab w:val="left" w:pos="3960"/>
          <w:tab w:val="left" w:pos="7560"/>
          <w:tab w:val="left" w:pos="7830"/>
          <w:tab w:val="left" w:pos="9360"/>
        </w:tabs>
        <w:suppressAutoHyphens/>
        <w:spacing w:before="240" w:after="0"/>
        <w:rPr>
          <w:rFonts w:ascii="Arial" w:hAnsi="Arial" w:cs="Arial"/>
          <w:spacing w:val="-2"/>
          <w:sz w:val="22"/>
          <w:szCs w:val="22"/>
          <w:u w:val="single"/>
        </w:rPr>
      </w:pPr>
      <w:r w:rsidRPr="003E0271">
        <w:rPr>
          <w:rFonts w:ascii="Arial" w:hAnsi="Arial" w:cs="Arial"/>
          <w:noProof/>
          <w:sz w:val="22"/>
          <w:szCs w:val="22"/>
          <w:lang w:eastAsia="en-US"/>
        </w:rPr>
        <w:lastRenderedPageBreak/>
        <mc:AlternateContent>
          <mc:Choice Requires="wps">
            <w:drawing>
              <wp:anchor distT="0" distB="0" distL="114300" distR="114300" simplePos="0" relativeHeight="251662848" behindDoc="0" locked="0" layoutInCell="1" allowOverlap="1" wp14:anchorId="144F2840" wp14:editId="10ADBC80">
                <wp:simplePos x="0" y="0"/>
                <wp:positionH relativeFrom="margin">
                  <wp:align>left</wp:align>
                </wp:positionH>
                <wp:positionV relativeFrom="paragraph">
                  <wp:posOffset>52968</wp:posOffset>
                </wp:positionV>
                <wp:extent cx="164465" cy="65405"/>
                <wp:effectExtent l="0" t="7620" r="0" b="0"/>
                <wp:wrapNone/>
                <wp:docPr id="1" name="Isosceles Tri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19744" id="Isosceles Triangle 1" o:spid="_x0000_s1026" type="#_x0000_t5" style="position:absolute;margin-left:0;margin-top:4.15pt;width:12.95pt;height:5.15pt;rotation:90;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" fillcolor="black" stroked="f">
                <o:lock v:ext="edit" aspectratio="t"/>
                <w10:wrap anchorx="margin"/>
              </v:shape>
            </w:pict>
          </mc:Fallback>
        </mc:AlternateContent>
      </w:r>
      <w:r w:rsidRPr="00190C66">
        <w:rPr>
          <w:rFonts w:ascii="Arial" w:hAnsi="Arial" w:cs="Arial"/>
          <w:sz w:val="22"/>
          <w:szCs w:val="22"/>
          <w:u w:val="single"/>
        </w:rPr>
        <w:tab/>
      </w:r>
      <w:r w:rsidRPr="00190C66">
        <w:rPr>
          <w:rFonts w:ascii="Arial" w:hAnsi="Arial" w:cs="Arial"/>
          <w:sz w:val="22"/>
          <w:szCs w:val="22"/>
        </w:rPr>
        <w:tab/>
      </w:r>
      <w:r w:rsidRPr="00190C66">
        <w:rPr>
          <w:rFonts w:ascii="Arial" w:hAnsi="Arial" w:cs="Arial"/>
          <w:sz w:val="22"/>
          <w:szCs w:val="22"/>
          <w:u w:val="single"/>
        </w:rPr>
        <w:tab/>
      </w:r>
      <w:r w:rsidRPr="00190C66">
        <w:rPr>
          <w:rFonts w:ascii="Arial" w:hAnsi="Arial" w:cs="Arial"/>
          <w:sz w:val="22"/>
          <w:szCs w:val="22"/>
        </w:rPr>
        <w:tab/>
      </w:r>
      <w:r w:rsidRPr="00190C66">
        <w:rPr>
          <w:rFonts w:ascii="Arial" w:hAnsi="Arial" w:cs="Arial"/>
          <w:sz w:val="22"/>
          <w:szCs w:val="22"/>
          <w:u w:val="single"/>
        </w:rPr>
        <w:tab/>
      </w:r>
    </w:p>
    <w:p w14:paraId="259B1434" w14:textId="24677BCE" w:rsidR="00C335A0" w:rsidRPr="003D713D" w:rsidRDefault="00C335A0" w:rsidP="00C335A0">
      <w:pPr>
        <w:tabs>
          <w:tab w:val="left" w:pos="450"/>
          <w:tab w:val="left" w:pos="3960"/>
          <w:tab w:val="left" w:pos="7830"/>
        </w:tabs>
        <w:spacing w:after="0"/>
        <w:rPr>
          <w:rFonts w:ascii="Arial" w:hAnsi="Arial" w:cs="Arial"/>
          <w:sz w:val="20"/>
          <w:szCs w:val="22"/>
        </w:rPr>
      </w:pPr>
      <w:r w:rsidRPr="003D713D">
        <w:rPr>
          <w:rFonts w:ascii="Arial" w:hAnsi="Arial" w:cs="Arial"/>
          <w:i/>
          <w:sz w:val="20"/>
          <w:szCs w:val="22"/>
        </w:rPr>
        <w:t>Parent signs here</w:t>
      </w:r>
      <w:r w:rsidRPr="003D713D">
        <w:rPr>
          <w:rFonts w:ascii="Arial" w:hAnsi="Arial" w:cs="Arial"/>
          <w:i/>
          <w:sz w:val="20"/>
          <w:szCs w:val="22"/>
        </w:rPr>
        <w:tab/>
        <w:t xml:space="preserve">Print name </w:t>
      </w:r>
      <w:r w:rsidRPr="003D713D">
        <w:rPr>
          <w:rFonts w:ascii="Arial" w:hAnsi="Arial" w:cs="Arial"/>
          <w:i/>
          <w:sz w:val="20"/>
          <w:szCs w:val="22"/>
        </w:rPr>
        <w:tab/>
        <w:t>Date</w:t>
      </w:r>
    </w:p>
    <w:p w14:paraId="04591D61" w14:textId="77777777" w:rsidR="008559D5" w:rsidRPr="00A87C96" w:rsidRDefault="008559D5" w:rsidP="008559D5">
      <w:pPr>
        <w:tabs>
          <w:tab w:val="left" w:pos="540"/>
          <w:tab w:val="left" w:pos="6750"/>
          <w:tab w:val="left" w:pos="9180"/>
        </w:tabs>
        <w:spacing w:before="120" w:after="0"/>
        <w:ind w:left="360" w:hanging="360"/>
        <w:rPr>
          <w:rFonts w:ascii="Arial" w:hAnsi="Arial" w:cs="Arial"/>
          <w:i/>
          <w:spacing w:val="-2"/>
          <w:sz w:val="22"/>
          <w:szCs w:val="22"/>
        </w:rPr>
      </w:pPr>
      <w:proofErr w:type="gramStart"/>
      <w:r w:rsidRPr="00A87C96">
        <w:rPr>
          <w:rFonts w:ascii="Arial" w:hAnsi="Arial" w:cs="Arial"/>
          <w:sz w:val="22"/>
          <w:szCs w:val="22"/>
        </w:rPr>
        <w:t>[  ]</w:t>
      </w:r>
      <w:proofErr w:type="gramEnd"/>
      <w:r w:rsidRPr="00A87C96">
        <w:rPr>
          <w:rFonts w:ascii="Arial" w:hAnsi="Arial" w:cs="Arial"/>
          <w:sz w:val="22"/>
          <w:szCs w:val="22"/>
        </w:rPr>
        <w:tab/>
      </w:r>
      <w:r w:rsidRPr="00A87C96">
        <w:rPr>
          <w:rFonts w:ascii="Arial" w:hAnsi="Arial" w:cs="Arial"/>
          <w:b/>
          <w:spacing w:val="-2"/>
          <w:sz w:val="22"/>
          <w:szCs w:val="22"/>
        </w:rPr>
        <w:t xml:space="preserve">A parent fills out below </w:t>
      </w:r>
      <w:r w:rsidRPr="00A87C96">
        <w:rPr>
          <w:rFonts w:ascii="Arial" w:hAnsi="Arial" w:cs="Arial"/>
          <w:b/>
          <w:spacing w:val="-2"/>
          <w:sz w:val="22"/>
          <w:szCs w:val="22"/>
          <w:u w:val="single"/>
        </w:rPr>
        <w:t>if</w:t>
      </w:r>
      <w:r w:rsidRPr="00A87C96">
        <w:rPr>
          <w:rFonts w:ascii="Arial" w:hAnsi="Arial" w:cs="Arial"/>
          <w:b/>
          <w:spacing w:val="-2"/>
          <w:sz w:val="22"/>
          <w:szCs w:val="22"/>
        </w:rPr>
        <w:t xml:space="preserve"> they agree </w:t>
      </w:r>
      <w:r w:rsidRPr="00A87C96">
        <w:rPr>
          <w:rFonts w:ascii="Arial" w:hAnsi="Arial" w:cs="Arial"/>
          <w:b/>
          <w:color w:val="000000"/>
          <w:spacing w:val="-2"/>
          <w:sz w:val="22"/>
          <w:szCs w:val="22"/>
        </w:rPr>
        <w:t>to join this</w:t>
      </w:r>
      <w:r w:rsidRPr="00A87C96">
        <w:rPr>
          <w:rFonts w:ascii="Arial" w:hAnsi="Arial" w:cs="Arial"/>
          <w:b/>
          <w:spacing w:val="-2"/>
          <w:sz w:val="22"/>
          <w:szCs w:val="22"/>
        </w:rPr>
        <w:t xml:space="preserve"> Petition: </w:t>
      </w:r>
      <w:r w:rsidRPr="00A87C96">
        <w:rPr>
          <w:rFonts w:ascii="Arial" w:hAnsi="Arial" w:cs="Arial"/>
          <w:i/>
          <w:spacing w:val="-2"/>
          <w:sz w:val="22"/>
          <w:szCs w:val="22"/>
        </w:rPr>
        <w:t xml:space="preserve">(Also fill out and file Parent’s Consent to Minor Guardianship, </w:t>
      </w:r>
      <w:r w:rsidRPr="004D31BB">
        <w:rPr>
          <w:rFonts w:ascii="Arial" w:hAnsi="Arial" w:cs="Arial"/>
          <w:spacing w:val="-2"/>
          <w:sz w:val="22"/>
          <w:szCs w:val="22"/>
        </w:rPr>
        <w:t>GDN M 304</w:t>
      </w:r>
      <w:r w:rsidRPr="00A87C96">
        <w:rPr>
          <w:rFonts w:ascii="Arial" w:hAnsi="Arial" w:cs="Arial"/>
          <w:i/>
          <w:spacing w:val="-2"/>
          <w:sz w:val="22"/>
          <w:szCs w:val="22"/>
        </w:rPr>
        <w:t>)</w:t>
      </w:r>
    </w:p>
    <w:p w14:paraId="69F859D8" w14:textId="1906EAF2" w:rsidR="008559D5" w:rsidRPr="00A87C96" w:rsidRDefault="008559D5" w:rsidP="008559D5">
      <w:pPr>
        <w:pStyle w:val="WABody6above"/>
        <w:tabs>
          <w:tab w:val="left" w:pos="990"/>
          <w:tab w:val="left" w:pos="5400"/>
          <w:tab w:val="left" w:pos="9180"/>
        </w:tabs>
        <w:ind w:left="360"/>
      </w:pPr>
      <w:r w:rsidRPr="00A87C96">
        <w:t xml:space="preserve">I, </w:t>
      </w:r>
      <w:r w:rsidRPr="00A87C96">
        <w:rPr>
          <w:i/>
        </w:rPr>
        <w:t>(name):</w:t>
      </w:r>
      <w:r w:rsidRPr="00A87C96">
        <w:t xml:space="preserve"> </w:t>
      </w:r>
      <w:r w:rsidRPr="00A87C96">
        <w:rPr>
          <w:u w:val="single"/>
        </w:rPr>
        <w:tab/>
      </w:r>
      <w:r w:rsidRPr="00A87C96">
        <w:t xml:space="preserve">, agree to join this </w:t>
      </w:r>
      <w:r w:rsidRPr="00A87C96">
        <w:rPr>
          <w:i/>
        </w:rPr>
        <w:t>Petition</w:t>
      </w:r>
      <w:r w:rsidRPr="00A87C96">
        <w:t xml:space="preserve">. I understand that if I fill out and sign below, the court may approve the requests listed in </w:t>
      </w:r>
      <w:r w:rsidRPr="00A87C96">
        <w:rPr>
          <w:color w:val="000000"/>
        </w:rPr>
        <w:t>this</w:t>
      </w:r>
      <w:r w:rsidRPr="00A87C96">
        <w:t xml:space="preserve"> </w:t>
      </w:r>
      <w:r w:rsidRPr="00A87C96">
        <w:rPr>
          <w:i/>
        </w:rPr>
        <w:t>Petition</w:t>
      </w:r>
      <w:r w:rsidRPr="00A87C96">
        <w:t xml:space="preserve"> unless I file and serve a </w:t>
      </w:r>
      <w:r w:rsidRPr="00A87C96">
        <w:rPr>
          <w:i/>
        </w:rPr>
        <w:t>Response</w:t>
      </w:r>
      <w:r w:rsidRPr="00A87C96">
        <w:t xml:space="preserve"> before the court signs final orders. </w:t>
      </w:r>
      <w:r w:rsidRPr="00A87C96">
        <w:rPr>
          <w:i/>
        </w:rPr>
        <w:t>(Check one):</w:t>
      </w:r>
    </w:p>
    <w:p w14:paraId="779B9745" w14:textId="77777777" w:rsidR="008559D5" w:rsidRPr="00A87C96" w:rsidRDefault="008559D5" w:rsidP="008559D5">
      <w:pPr>
        <w:pStyle w:val="WABody6above"/>
        <w:tabs>
          <w:tab w:val="left" w:pos="9180"/>
        </w:tabs>
        <w:ind w:left="1080" w:hanging="360"/>
      </w:pPr>
      <w:proofErr w:type="gramStart"/>
      <w:r w:rsidRPr="00A87C96">
        <w:t>[  ]</w:t>
      </w:r>
      <w:proofErr w:type="gramEnd"/>
      <w:r w:rsidRPr="00A87C96">
        <w:tab/>
        <w:t>I do not need to be notified about the court’s hearings or decisions in this case.</w:t>
      </w:r>
    </w:p>
    <w:p w14:paraId="2707302C" w14:textId="77777777" w:rsidR="008559D5" w:rsidRPr="00A87C96" w:rsidRDefault="008559D5" w:rsidP="008559D5">
      <w:pPr>
        <w:pStyle w:val="WABody6above"/>
        <w:tabs>
          <w:tab w:val="left" w:pos="9180"/>
        </w:tabs>
        <w:ind w:left="1080" w:hanging="360"/>
        <w:rPr>
          <w:i/>
        </w:rPr>
      </w:pPr>
      <w:proofErr w:type="gramStart"/>
      <w:r w:rsidRPr="00A87C96">
        <w:t>[  ]</w:t>
      </w:r>
      <w:proofErr w:type="gramEnd"/>
      <w:r w:rsidRPr="00A87C96">
        <w:tab/>
        <w:t xml:space="preserve">I ask the Petitioner to notify me about any hearings in this case. </w:t>
      </w:r>
      <w:r w:rsidRPr="00A87C96">
        <w:rPr>
          <w:i/>
        </w:rPr>
        <w:t>(List an address where you agree to accept legal documents. This may be a lawyer’s address or any other address.)</w:t>
      </w:r>
    </w:p>
    <w:p w14:paraId="59CFD66F" w14:textId="77777777" w:rsidR="008559D5" w:rsidRPr="00A87C96" w:rsidRDefault="008559D5" w:rsidP="003D713D">
      <w:pPr>
        <w:pStyle w:val="WABody6above"/>
        <w:tabs>
          <w:tab w:val="left" w:pos="9360"/>
        </w:tabs>
        <w:spacing w:before="240"/>
        <w:ind w:left="1080"/>
        <w:rPr>
          <w:u w:val="single"/>
        </w:rPr>
      </w:pPr>
      <w:r w:rsidRPr="00A87C96">
        <w:rPr>
          <w:u w:val="single"/>
        </w:rPr>
        <w:tab/>
      </w:r>
    </w:p>
    <w:p w14:paraId="156240FC" w14:textId="77777777" w:rsidR="008559D5" w:rsidRPr="003D713D" w:rsidRDefault="008559D5">
      <w:pPr>
        <w:pStyle w:val="WABody6above"/>
        <w:tabs>
          <w:tab w:val="left" w:pos="5490"/>
          <w:tab w:val="left" w:pos="7200"/>
          <w:tab w:val="left" w:pos="8370"/>
          <w:tab w:val="left" w:pos="9180"/>
        </w:tabs>
        <w:spacing w:before="0" w:after="120"/>
        <w:ind w:left="1080"/>
        <w:rPr>
          <w:i/>
          <w:sz w:val="20"/>
        </w:rPr>
      </w:pPr>
      <w:r w:rsidRPr="003D713D">
        <w:rPr>
          <w:i/>
          <w:sz w:val="20"/>
        </w:rPr>
        <w:t>Address</w:t>
      </w:r>
      <w:r w:rsidRPr="003D713D">
        <w:rPr>
          <w:i/>
          <w:sz w:val="20"/>
        </w:rPr>
        <w:tab/>
        <w:t>City</w:t>
      </w:r>
      <w:r w:rsidRPr="003D713D">
        <w:rPr>
          <w:i/>
          <w:sz w:val="20"/>
        </w:rPr>
        <w:tab/>
        <w:t>State</w:t>
      </w:r>
      <w:r w:rsidRPr="003D713D">
        <w:rPr>
          <w:i/>
          <w:sz w:val="20"/>
        </w:rPr>
        <w:tab/>
        <w:t>Zip</w:t>
      </w:r>
    </w:p>
    <w:p w14:paraId="7563C328" w14:textId="39700634" w:rsidR="008559D5" w:rsidRPr="00A87C96" w:rsidRDefault="008559D5" w:rsidP="003D713D">
      <w:pPr>
        <w:pStyle w:val="WABody6above"/>
        <w:tabs>
          <w:tab w:val="left" w:pos="9360"/>
        </w:tabs>
        <w:spacing w:before="240" w:after="120"/>
        <w:ind w:left="1080"/>
        <w:rPr>
          <w:u w:val="single"/>
        </w:rPr>
      </w:pPr>
      <w:r w:rsidRPr="00A87C96">
        <w:t>Email:</w:t>
      </w:r>
      <w:r w:rsidR="001D186E">
        <w:t xml:space="preserve"> </w:t>
      </w:r>
      <w:r w:rsidRPr="00A87C96">
        <w:rPr>
          <w:u w:val="single"/>
        </w:rPr>
        <w:tab/>
      </w:r>
    </w:p>
    <w:p w14:paraId="09F0B120" w14:textId="5D37A106" w:rsidR="00C335A0" w:rsidRPr="00E3641D" w:rsidRDefault="001D186E" w:rsidP="003D713D">
      <w:pPr>
        <w:tabs>
          <w:tab w:val="left" w:pos="3690"/>
          <w:tab w:val="left" w:pos="3960"/>
          <w:tab w:val="left" w:pos="7560"/>
          <w:tab w:val="left" w:pos="7830"/>
          <w:tab w:val="left" w:pos="9270"/>
          <w:tab w:val="left" w:pos="9360"/>
        </w:tabs>
        <w:suppressAutoHyphens/>
        <w:spacing w:before="240" w:after="0"/>
        <w:rPr>
          <w:rFonts w:ascii="Arial" w:hAnsi="Arial" w:cs="Arial"/>
          <w:spacing w:val="-2"/>
          <w:sz w:val="22"/>
          <w:szCs w:val="22"/>
          <w:u w:val="single"/>
        </w:rPr>
      </w:pPr>
      <w:r w:rsidRPr="003E0271">
        <w:rPr>
          <w:rFonts w:ascii="Arial" w:hAnsi="Arial" w:cs="Arial"/>
          <w:noProof/>
          <w:sz w:val="22"/>
          <w:szCs w:val="22"/>
          <w:lang w:eastAsia="en-US"/>
        </w:rPr>
        <mc:AlternateContent>
          <mc:Choice Requires="wps">
            <w:drawing>
              <wp:anchor distT="0" distB="0" distL="114300" distR="114300" simplePos="0" relativeHeight="251660800" behindDoc="0" locked="0" layoutInCell="1" allowOverlap="1" wp14:anchorId="170808FA" wp14:editId="53398AE6">
                <wp:simplePos x="0" y="0"/>
                <wp:positionH relativeFrom="margin">
                  <wp:align>left</wp:align>
                </wp:positionH>
                <wp:positionV relativeFrom="paragraph">
                  <wp:posOffset>96240</wp:posOffset>
                </wp:positionV>
                <wp:extent cx="164465" cy="65405"/>
                <wp:effectExtent l="0" t="7620" r="0" b="0"/>
                <wp:wrapNone/>
                <wp:docPr id="2" name="Isosceles Tri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5400000">
                          <a:off x="0" y="0"/>
                          <a:ext cx="164465" cy="65405"/>
                        </a:xfrm>
                        <a:prstGeom prst="triangle">
                          <a:avLst>
                            <a:gd name="adj" fmla="val 50000"/>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a:ext uri="{C572A759-6A51-4108-AA02-DFA0A04FC94B}"/>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C7AE9" id="Isosceles Triangle 2" o:spid="_x0000_s1026" type="#_x0000_t5" style="position:absolute;margin-left:0;margin-top:7.6pt;width:12.95pt;height:5.15pt;rotation:90;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" fillcolor="black" stroked="f">
                <o:lock v:ext="edit" aspectratio="t"/>
                <w10:wrap anchorx="margin"/>
              </v:shape>
            </w:pict>
          </mc:Fallback>
        </mc:AlternateContent>
      </w:r>
      <w:r w:rsidR="00C335A0" w:rsidRPr="00190C66">
        <w:rPr>
          <w:rFonts w:ascii="Arial" w:hAnsi="Arial" w:cs="Arial"/>
          <w:sz w:val="22"/>
          <w:szCs w:val="22"/>
          <w:u w:val="single"/>
        </w:rPr>
        <w:tab/>
      </w:r>
      <w:r w:rsidR="00C335A0" w:rsidRPr="00190C66">
        <w:rPr>
          <w:rFonts w:ascii="Arial" w:hAnsi="Arial" w:cs="Arial"/>
          <w:sz w:val="22"/>
          <w:szCs w:val="22"/>
        </w:rPr>
        <w:tab/>
      </w:r>
      <w:r w:rsidR="00C335A0" w:rsidRPr="00190C66">
        <w:rPr>
          <w:rFonts w:ascii="Arial" w:hAnsi="Arial" w:cs="Arial"/>
          <w:sz w:val="22"/>
          <w:szCs w:val="22"/>
          <w:u w:val="single"/>
        </w:rPr>
        <w:tab/>
      </w:r>
      <w:r w:rsidR="00C335A0" w:rsidRPr="00190C66">
        <w:rPr>
          <w:rFonts w:ascii="Arial" w:hAnsi="Arial" w:cs="Arial"/>
          <w:sz w:val="22"/>
          <w:szCs w:val="22"/>
        </w:rPr>
        <w:tab/>
      </w:r>
      <w:r w:rsidR="00C335A0" w:rsidRPr="00190C66">
        <w:rPr>
          <w:rFonts w:ascii="Arial" w:hAnsi="Arial" w:cs="Arial"/>
          <w:sz w:val="22"/>
          <w:szCs w:val="22"/>
          <w:u w:val="single"/>
        </w:rPr>
        <w:tab/>
      </w:r>
    </w:p>
    <w:p w14:paraId="71C7BF6F" w14:textId="607C6597" w:rsidR="00C335A0" w:rsidRPr="003D713D" w:rsidRDefault="00E16431" w:rsidP="00C335A0">
      <w:pPr>
        <w:tabs>
          <w:tab w:val="left" w:pos="450"/>
          <w:tab w:val="left" w:pos="3960"/>
          <w:tab w:val="left" w:pos="7830"/>
        </w:tabs>
        <w:spacing w:after="0"/>
        <w:rPr>
          <w:rFonts w:ascii="Arial" w:hAnsi="Arial" w:cs="Arial"/>
          <w:sz w:val="20"/>
          <w:szCs w:val="22"/>
        </w:rPr>
      </w:pPr>
      <w:r w:rsidRPr="003D713D">
        <w:rPr>
          <w:rFonts w:ascii="Arial" w:hAnsi="Arial" w:cs="Arial"/>
          <w:i/>
          <w:sz w:val="20"/>
          <w:szCs w:val="22"/>
        </w:rPr>
        <w:t>Paren</w:t>
      </w:r>
      <w:r w:rsidR="00C335A0" w:rsidRPr="003D713D">
        <w:rPr>
          <w:rFonts w:ascii="Arial" w:hAnsi="Arial" w:cs="Arial"/>
          <w:i/>
          <w:sz w:val="20"/>
          <w:szCs w:val="22"/>
        </w:rPr>
        <w:t>t signs here</w:t>
      </w:r>
      <w:r w:rsidR="00C335A0" w:rsidRPr="003D713D">
        <w:rPr>
          <w:rFonts w:ascii="Arial" w:hAnsi="Arial" w:cs="Arial"/>
          <w:i/>
          <w:sz w:val="20"/>
          <w:szCs w:val="22"/>
        </w:rPr>
        <w:tab/>
        <w:t xml:space="preserve">Print name </w:t>
      </w:r>
      <w:r w:rsidR="00C335A0" w:rsidRPr="003D713D">
        <w:rPr>
          <w:rFonts w:ascii="Arial" w:hAnsi="Arial" w:cs="Arial"/>
          <w:i/>
          <w:sz w:val="20"/>
          <w:szCs w:val="22"/>
        </w:rPr>
        <w:tab/>
        <w:t>Date</w:t>
      </w:r>
    </w:p>
    <w:p w14:paraId="06CBD7A2" w14:textId="5F764496" w:rsidR="008559D5" w:rsidRPr="008559D5" w:rsidRDefault="008559D5" w:rsidP="00CE5813">
      <w:pPr>
        <w:tabs>
          <w:tab w:val="left" w:pos="3960"/>
          <w:tab w:val="left" w:pos="7830"/>
        </w:tabs>
        <w:spacing w:after="120"/>
        <w:outlineLvl w:val="0"/>
        <w:rPr>
          <w:rFonts w:ascii="Arial Narrow" w:hAnsi="Arial Narrow" w:cs="Arial"/>
          <w:spacing w:val="-2"/>
          <w:sz w:val="22"/>
          <w:szCs w:val="20"/>
        </w:rPr>
      </w:pPr>
    </w:p>
    <w:sectPr w:rsidR="008559D5" w:rsidRPr="008559D5" w:rsidSect="00F454AA">
      <w:footerReference w:type="default" r:id="rId8"/>
      <w:footerReference w:type="first" r:id="rId9"/>
      <w:type w:val="continuous"/>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FC5EC9" w14:textId="77777777" w:rsidR="000619EE" w:rsidRDefault="000619EE">
      <w:pPr>
        <w:spacing w:after="0"/>
      </w:pPr>
      <w:r>
        <w:separator/>
      </w:r>
    </w:p>
  </w:endnote>
  <w:endnote w:type="continuationSeparator" w:id="0">
    <w:p w14:paraId="5662E66D" w14:textId="77777777" w:rsidR="000619EE" w:rsidRDefault="000619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tblBorders>
      <w:tblCellMar>
        <w:top w:w="43" w:type="dxa"/>
        <w:left w:w="115" w:type="dxa"/>
        <w:right w:w="115" w:type="dxa"/>
      </w:tblCellMar>
      <w:tblLook w:val="04A0" w:firstRow="1" w:lastRow="0" w:firstColumn="1" w:lastColumn="0" w:noHBand="0" w:noVBand="1"/>
    </w:tblPr>
    <w:tblGrid>
      <w:gridCol w:w="3127"/>
      <w:gridCol w:w="3133"/>
      <w:gridCol w:w="3100"/>
    </w:tblGrid>
    <w:tr w:rsidR="003D713D" w14:paraId="2150A6FF" w14:textId="77777777">
      <w:tc>
        <w:tcPr>
          <w:tcW w:w="3192" w:type="dxa"/>
        </w:tcPr>
        <w:p w14:paraId="2B78AE9D" w14:textId="77777777" w:rsidR="003D713D" w:rsidRPr="00AF5E26" w:rsidRDefault="003D713D">
          <w:pPr>
            <w:pStyle w:val="Footer"/>
            <w:tabs>
              <w:tab w:val="clear" w:pos="4320"/>
              <w:tab w:val="clear" w:pos="8640"/>
              <w:tab w:val="center" w:pos="4680"/>
              <w:tab w:val="right" w:pos="9360"/>
            </w:tabs>
            <w:rPr>
              <w:rStyle w:val="PageNumber"/>
              <w:rFonts w:ascii="Arial" w:hAnsi="Arial" w:cs="Arial"/>
              <w:sz w:val="18"/>
              <w:szCs w:val="18"/>
              <w:lang w:val="en-US"/>
            </w:rPr>
          </w:pPr>
          <w:r w:rsidRPr="00AF5E26">
            <w:rPr>
              <w:rFonts w:ascii="Arial" w:hAnsi="Arial" w:cs="Arial"/>
              <w:sz w:val="18"/>
              <w:szCs w:val="18"/>
            </w:rPr>
            <w:t xml:space="preserve">RCW </w:t>
          </w:r>
          <w:r w:rsidRPr="00AF5E26">
            <w:rPr>
              <w:rFonts w:ascii="Arial" w:hAnsi="Arial" w:cs="Arial"/>
              <w:sz w:val="18"/>
              <w:szCs w:val="18"/>
              <w:lang w:val="en-US"/>
            </w:rPr>
            <w:t>11.130.190</w:t>
          </w:r>
        </w:p>
        <w:p w14:paraId="4FCF978A" w14:textId="67C11339" w:rsidR="003D713D" w:rsidRPr="00AF5E26" w:rsidRDefault="003D713D">
          <w:pPr>
            <w:pStyle w:val="Footer"/>
            <w:tabs>
              <w:tab w:val="clear" w:pos="4320"/>
              <w:tab w:val="clear" w:pos="8640"/>
              <w:tab w:val="center" w:pos="4680"/>
              <w:tab w:val="right" w:pos="9360"/>
            </w:tabs>
            <w:rPr>
              <w:rStyle w:val="PageNumber"/>
              <w:rFonts w:ascii="Arial" w:hAnsi="Arial" w:cs="Arial"/>
              <w:sz w:val="18"/>
              <w:szCs w:val="18"/>
            </w:rPr>
          </w:pPr>
          <w:r w:rsidRPr="00AF5E26">
            <w:rPr>
              <w:rStyle w:val="PageNumber"/>
              <w:rFonts w:ascii="Arial" w:hAnsi="Arial" w:cs="Arial"/>
              <w:i/>
              <w:sz w:val="18"/>
              <w:szCs w:val="18"/>
            </w:rPr>
            <w:t>(</w:t>
          </w:r>
          <w:r w:rsidRPr="00AF5E26">
            <w:rPr>
              <w:rStyle w:val="PageNumber"/>
              <w:rFonts w:ascii="Arial" w:hAnsi="Arial" w:cs="Arial"/>
              <w:i/>
              <w:sz w:val="18"/>
              <w:szCs w:val="18"/>
              <w:lang w:val="en-US"/>
            </w:rPr>
            <w:t>0</w:t>
          </w:r>
          <w:r w:rsidR="00A56A2D">
            <w:rPr>
              <w:rStyle w:val="PageNumber"/>
              <w:rFonts w:ascii="Arial" w:hAnsi="Arial" w:cs="Arial"/>
              <w:i/>
              <w:sz w:val="18"/>
              <w:szCs w:val="18"/>
              <w:lang w:val="en-US"/>
            </w:rPr>
            <w:t>7</w:t>
          </w:r>
          <w:r w:rsidRPr="00AF5E26">
            <w:rPr>
              <w:rStyle w:val="PageNumber"/>
              <w:rFonts w:ascii="Arial" w:hAnsi="Arial" w:cs="Arial"/>
              <w:i/>
              <w:sz w:val="18"/>
              <w:szCs w:val="18"/>
              <w:lang w:val="en-US"/>
            </w:rPr>
            <w:t>/202</w:t>
          </w:r>
          <w:r w:rsidR="00A56A2D">
            <w:rPr>
              <w:rStyle w:val="PageNumber"/>
              <w:rFonts w:ascii="Arial" w:hAnsi="Arial" w:cs="Arial"/>
              <w:i/>
              <w:sz w:val="18"/>
              <w:szCs w:val="18"/>
              <w:lang w:val="en-US"/>
            </w:rPr>
            <w:t>5</w:t>
          </w:r>
          <w:r w:rsidRPr="00AF5E26">
            <w:rPr>
              <w:rStyle w:val="PageNumber"/>
              <w:rFonts w:ascii="Arial" w:hAnsi="Arial" w:cs="Arial"/>
              <w:i/>
              <w:sz w:val="18"/>
              <w:szCs w:val="18"/>
              <w:lang w:val="en-US"/>
            </w:rPr>
            <w:t>)</w:t>
          </w:r>
        </w:p>
        <w:p w14:paraId="69F563E8" w14:textId="77777777" w:rsidR="003D713D" w:rsidRDefault="003D713D">
          <w:pPr>
            <w:spacing w:after="0"/>
            <w:rPr>
              <w:rFonts w:ascii="Arial" w:hAnsi="Arial" w:cs="Arial"/>
            </w:rPr>
          </w:pPr>
          <w:r w:rsidRPr="00AF5E26">
            <w:rPr>
              <w:rStyle w:val="PageNumber"/>
              <w:rFonts w:ascii="Arial" w:hAnsi="Arial" w:cs="Arial"/>
              <w:b/>
              <w:sz w:val="18"/>
              <w:szCs w:val="18"/>
            </w:rPr>
            <w:t>GDN M 102</w:t>
          </w:r>
        </w:p>
      </w:tc>
      <w:tc>
        <w:tcPr>
          <w:tcW w:w="3192" w:type="dxa"/>
        </w:tcPr>
        <w:p w14:paraId="0606AA7B" w14:textId="3E060170" w:rsidR="003D713D" w:rsidRDefault="003D713D">
          <w:pPr>
            <w:pStyle w:val="Footer"/>
            <w:jc w:val="center"/>
            <w:rPr>
              <w:rFonts w:ascii="Arial" w:hAnsi="Arial" w:cs="Arial"/>
              <w:sz w:val="18"/>
              <w:szCs w:val="18"/>
            </w:rPr>
          </w:pPr>
          <w:r>
            <w:rPr>
              <w:rFonts w:ascii="Arial" w:hAnsi="Arial" w:cs="Arial"/>
              <w:color w:val="000000"/>
              <w:sz w:val="18"/>
              <w:szCs w:val="18"/>
              <w:lang w:val="en-US"/>
            </w:rPr>
            <w:t xml:space="preserve">Minor Guardianship </w:t>
          </w:r>
          <w:r>
            <w:rPr>
              <w:rFonts w:ascii="Arial" w:hAnsi="Arial" w:cs="Arial"/>
              <w:color w:val="000000"/>
              <w:sz w:val="18"/>
              <w:szCs w:val="18"/>
            </w:rPr>
            <w:t>Petition</w:t>
          </w:r>
        </w:p>
        <w:p w14:paraId="48C6D313" w14:textId="77777777" w:rsidR="003D713D" w:rsidRDefault="003D713D">
          <w:pPr>
            <w:pStyle w:val="Footer"/>
            <w:jc w:val="center"/>
            <w:rPr>
              <w:rFonts w:ascii="Arial" w:hAnsi="Arial" w:cs="Arial"/>
              <w:sz w:val="18"/>
              <w:szCs w:val="18"/>
            </w:rPr>
          </w:pPr>
          <w:r>
            <w:rPr>
              <w:rStyle w:val="PageNumber"/>
              <w:rFonts w:ascii="Arial" w:hAnsi="Arial" w:cs="Arial"/>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Pr>
              <w:rStyle w:val="PageNumber"/>
              <w:rFonts w:ascii="Arial" w:hAnsi="Arial" w:cs="Arial"/>
              <w:b/>
              <w:noProof/>
              <w:sz w:val="18"/>
              <w:szCs w:val="18"/>
            </w:rPr>
            <w:t>3</w:t>
          </w:r>
          <w:r>
            <w:rPr>
              <w:rStyle w:val="PageNumber"/>
              <w:rFonts w:ascii="Arial" w:hAnsi="Arial" w:cs="Arial"/>
              <w:b/>
              <w:sz w:val="18"/>
              <w:szCs w:val="18"/>
            </w:rPr>
            <w:fldChar w:fldCharType="end"/>
          </w:r>
          <w:r>
            <w:rPr>
              <w:rStyle w:val="PageNumber"/>
              <w:rFonts w:ascii="Arial" w:hAnsi="Arial" w:cs="Arial"/>
              <w:sz w:val="18"/>
              <w:szCs w:val="18"/>
            </w:rPr>
            <w:t xml:space="preserve"> of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Pr>
              <w:rStyle w:val="PageNumber"/>
              <w:rFonts w:ascii="Arial" w:hAnsi="Arial" w:cs="Arial"/>
              <w:b/>
              <w:noProof/>
              <w:sz w:val="18"/>
              <w:szCs w:val="18"/>
            </w:rPr>
            <w:t>13</w:t>
          </w:r>
          <w:r>
            <w:rPr>
              <w:rStyle w:val="PageNumber"/>
              <w:rFonts w:ascii="Arial" w:hAnsi="Arial" w:cs="Arial"/>
              <w:b/>
              <w:sz w:val="18"/>
              <w:szCs w:val="18"/>
            </w:rPr>
            <w:fldChar w:fldCharType="end"/>
          </w:r>
        </w:p>
      </w:tc>
      <w:tc>
        <w:tcPr>
          <w:tcW w:w="3192" w:type="dxa"/>
        </w:tcPr>
        <w:p w14:paraId="0E9C680E" w14:textId="77777777" w:rsidR="003D713D" w:rsidRDefault="003D713D">
          <w:pPr>
            <w:pStyle w:val="Footer"/>
            <w:rPr>
              <w:rFonts w:ascii="Arial" w:hAnsi="Arial" w:cs="Arial"/>
              <w:sz w:val="18"/>
              <w:szCs w:val="18"/>
            </w:rPr>
          </w:pPr>
        </w:p>
      </w:tc>
    </w:tr>
  </w:tbl>
  <w:p w14:paraId="2E234A2C" w14:textId="77777777" w:rsidR="003D713D" w:rsidRDefault="003D713D">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12" w:space="0" w:color="auto"/>
      </w:tblBorders>
      <w:tblCellMar>
        <w:top w:w="43" w:type="dxa"/>
        <w:left w:w="115" w:type="dxa"/>
        <w:right w:w="115" w:type="dxa"/>
      </w:tblCellMar>
      <w:tblLook w:val="04A0" w:firstRow="1" w:lastRow="0" w:firstColumn="1" w:lastColumn="0" w:noHBand="0" w:noVBand="1"/>
    </w:tblPr>
    <w:tblGrid>
      <w:gridCol w:w="3152"/>
      <w:gridCol w:w="3109"/>
      <w:gridCol w:w="3099"/>
    </w:tblGrid>
    <w:tr w:rsidR="003D713D" w14:paraId="57DE815A" w14:textId="77777777">
      <w:tc>
        <w:tcPr>
          <w:tcW w:w="3192" w:type="dxa"/>
        </w:tcPr>
        <w:p w14:paraId="4ED5B44B" w14:textId="77777777" w:rsidR="003D713D" w:rsidRDefault="003D713D">
          <w:pPr>
            <w:pStyle w:val="Footer"/>
            <w:tabs>
              <w:tab w:val="clear" w:pos="4320"/>
              <w:tab w:val="clear" w:pos="8640"/>
              <w:tab w:val="center" w:pos="4680"/>
              <w:tab w:val="right" w:pos="9360"/>
            </w:tabs>
            <w:rPr>
              <w:rStyle w:val="PageNumber"/>
              <w:rFonts w:ascii="Arial" w:hAnsi="Arial" w:cs="Arial"/>
              <w:sz w:val="18"/>
              <w:szCs w:val="18"/>
            </w:rPr>
          </w:pPr>
          <w:r>
            <w:rPr>
              <w:rFonts w:ascii="Arial" w:hAnsi="Arial" w:cs="Arial"/>
              <w:sz w:val="18"/>
              <w:szCs w:val="18"/>
            </w:rPr>
            <w:t>RCW 26.26.505, .525, .530</w:t>
          </w:r>
        </w:p>
        <w:p w14:paraId="77727D08" w14:textId="77777777" w:rsidR="003D713D" w:rsidRDefault="003D713D">
          <w:pPr>
            <w:pStyle w:val="Footer"/>
            <w:tabs>
              <w:tab w:val="clear" w:pos="4320"/>
              <w:tab w:val="clear" w:pos="8640"/>
              <w:tab w:val="center" w:pos="4680"/>
              <w:tab w:val="right" w:pos="9360"/>
            </w:tabs>
            <w:rPr>
              <w:rStyle w:val="PageNumber"/>
              <w:rFonts w:ascii="Arial" w:hAnsi="Arial" w:cs="Arial"/>
              <w:sz w:val="18"/>
              <w:szCs w:val="18"/>
            </w:rPr>
          </w:pPr>
          <w:r>
            <w:rPr>
              <w:rStyle w:val="PageNumber"/>
              <w:rFonts w:ascii="Arial" w:hAnsi="Arial" w:cs="Arial"/>
              <w:sz w:val="18"/>
              <w:szCs w:val="18"/>
            </w:rPr>
            <w:t>Mandatory Form</w:t>
          </w:r>
          <w:r>
            <w:rPr>
              <w:rStyle w:val="PageNumber"/>
              <w:rFonts w:ascii="Arial" w:hAnsi="Arial" w:cs="Arial"/>
              <w:i/>
              <w:sz w:val="18"/>
              <w:szCs w:val="18"/>
            </w:rPr>
            <w:t xml:space="preserve"> (*/****)</w:t>
          </w:r>
          <w:r>
            <w:rPr>
              <w:rStyle w:val="PageNumber"/>
              <w:rFonts w:ascii="Arial" w:hAnsi="Arial" w:cs="Arial"/>
              <w:sz w:val="18"/>
              <w:szCs w:val="18"/>
            </w:rPr>
            <w:t xml:space="preserve"> </w:t>
          </w:r>
        </w:p>
        <w:p w14:paraId="7E33894C" w14:textId="77777777" w:rsidR="003D713D" w:rsidRDefault="003D713D">
          <w:pPr>
            <w:spacing w:after="0"/>
            <w:rPr>
              <w:rFonts w:ascii="Arial" w:hAnsi="Arial" w:cs="Arial"/>
            </w:rPr>
          </w:pPr>
          <w:r>
            <w:rPr>
              <w:rStyle w:val="PageNumber"/>
              <w:rFonts w:ascii="Arial" w:hAnsi="Arial" w:cs="Arial"/>
              <w:b/>
              <w:sz w:val="18"/>
              <w:szCs w:val="18"/>
            </w:rPr>
            <w:t xml:space="preserve">PS 01-100 </w:t>
          </w:r>
          <w:r>
            <w:rPr>
              <w:rStyle w:val="PageNumber"/>
              <w:rFonts w:ascii="Arial" w:hAnsi="Arial" w:cs="Arial"/>
              <w:sz w:val="18"/>
              <w:szCs w:val="18"/>
            </w:rPr>
            <w:t>(PTDTP)</w:t>
          </w:r>
        </w:p>
      </w:tc>
      <w:tc>
        <w:tcPr>
          <w:tcW w:w="3192" w:type="dxa"/>
        </w:tcPr>
        <w:p w14:paraId="1A27304F" w14:textId="77777777" w:rsidR="003D713D" w:rsidRDefault="003D713D">
          <w:pPr>
            <w:pStyle w:val="Footer"/>
            <w:jc w:val="center"/>
            <w:rPr>
              <w:rFonts w:ascii="Arial" w:hAnsi="Arial" w:cs="Arial"/>
              <w:color w:val="3366FF"/>
              <w:sz w:val="18"/>
              <w:szCs w:val="18"/>
            </w:rPr>
          </w:pPr>
          <w:r>
            <w:rPr>
              <w:rFonts w:ascii="Arial" w:hAnsi="Arial" w:cs="Arial"/>
              <w:color w:val="3366FF"/>
              <w:sz w:val="18"/>
              <w:szCs w:val="18"/>
            </w:rPr>
            <w:t>Title</w:t>
          </w:r>
        </w:p>
        <w:p w14:paraId="6C74F860" w14:textId="77777777" w:rsidR="003D713D" w:rsidRDefault="003D713D">
          <w:pPr>
            <w:pStyle w:val="Footer"/>
            <w:jc w:val="center"/>
            <w:rPr>
              <w:rFonts w:ascii="Arial" w:hAnsi="Arial" w:cs="Arial"/>
              <w:sz w:val="18"/>
              <w:szCs w:val="18"/>
            </w:rPr>
          </w:pPr>
        </w:p>
        <w:p w14:paraId="5E69651F" w14:textId="77777777" w:rsidR="003D713D" w:rsidRDefault="003D713D">
          <w:pPr>
            <w:pStyle w:val="Footer"/>
            <w:jc w:val="center"/>
            <w:rPr>
              <w:rFonts w:ascii="Arial" w:hAnsi="Arial" w:cs="Arial"/>
              <w:sz w:val="18"/>
              <w:szCs w:val="18"/>
            </w:rPr>
          </w:pPr>
          <w:r>
            <w:rPr>
              <w:rStyle w:val="PageNumber"/>
              <w:rFonts w:ascii="Arial" w:hAnsi="Arial" w:cs="Arial"/>
              <w:sz w:val="18"/>
              <w:szCs w:val="18"/>
            </w:rPr>
            <w:t xml:space="preserve">p.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Pr>
              <w:rStyle w:val="PageNumber"/>
              <w:rFonts w:ascii="Arial" w:hAnsi="Arial" w:cs="Arial"/>
              <w:b/>
              <w:noProof/>
              <w:sz w:val="18"/>
              <w:szCs w:val="18"/>
            </w:rPr>
            <w:t>1</w:t>
          </w:r>
          <w:r>
            <w:rPr>
              <w:rStyle w:val="PageNumber"/>
              <w:rFonts w:ascii="Arial" w:hAnsi="Arial" w:cs="Arial"/>
              <w:b/>
              <w:sz w:val="18"/>
              <w:szCs w:val="18"/>
            </w:rPr>
            <w:fldChar w:fldCharType="end"/>
          </w:r>
          <w:r>
            <w:rPr>
              <w:rStyle w:val="PageNumber"/>
              <w:rFonts w:ascii="Arial" w:hAnsi="Arial" w:cs="Arial"/>
              <w:sz w:val="18"/>
              <w:szCs w:val="18"/>
            </w:rPr>
            <w:t xml:space="preserve"> of </w:t>
          </w:r>
          <w:r>
            <w:rPr>
              <w:rStyle w:val="PageNumber"/>
              <w:rFonts w:ascii="Arial" w:hAnsi="Arial" w:cs="Arial"/>
              <w:b/>
              <w:sz w:val="18"/>
              <w:szCs w:val="18"/>
            </w:rPr>
            <w:fldChar w:fldCharType="begin"/>
          </w:r>
          <w:r>
            <w:rPr>
              <w:rStyle w:val="PageNumber"/>
              <w:rFonts w:ascii="Arial" w:hAnsi="Arial" w:cs="Arial"/>
              <w:b/>
              <w:sz w:val="18"/>
              <w:szCs w:val="18"/>
            </w:rPr>
            <w:instrText xml:space="preserve"> NUMPAGES </w:instrText>
          </w:r>
          <w:r>
            <w:rPr>
              <w:rStyle w:val="PageNumber"/>
              <w:rFonts w:ascii="Arial" w:hAnsi="Arial" w:cs="Arial"/>
              <w:b/>
              <w:sz w:val="18"/>
              <w:szCs w:val="18"/>
            </w:rPr>
            <w:fldChar w:fldCharType="separate"/>
          </w:r>
          <w:r>
            <w:rPr>
              <w:rStyle w:val="PageNumber"/>
              <w:rFonts w:ascii="Arial" w:hAnsi="Arial" w:cs="Arial"/>
              <w:b/>
              <w:noProof/>
              <w:sz w:val="18"/>
              <w:szCs w:val="18"/>
            </w:rPr>
            <w:t>12</w:t>
          </w:r>
          <w:r>
            <w:rPr>
              <w:rStyle w:val="PageNumber"/>
              <w:rFonts w:ascii="Arial" w:hAnsi="Arial" w:cs="Arial"/>
              <w:b/>
              <w:sz w:val="18"/>
              <w:szCs w:val="18"/>
            </w:rPr>
            <w:fldChar w:fldCharType="end"/>
          </w:r>
        </w:p>
      </w:tc>
      <w:tc>
        <w:tcPr>
          <w:tcW w:w="3192" w:type="dxa"/>
        </w:tcPr>
        <w:p w14:paraId="0C5945FC" w14:textId="77777777" w:rsidR="003D713D" w:rsidRDefault="003D713D">
          <w:pPr>
            <w:pStyle w:val="Footer"/>
            <w:rPr>
              <w:rFonts w:ascii="Arial" w:hAnsi="Arial" w:cs="Arial"/>
              <w:sz w:val="18"/>
              <w:szCs w:val="18"/>
            </w:rPr>
          </w:pPr>
        </w:p>
      </w:tc>
    </w:tr>
  </w:tbl>
  <w:p w14:paraId="0E154B5D" w14:textId="77777777" w:rsidR="003D713D" w:rsidRDefault="003D713D">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FC7C18" w14:textId="77777777" w:rsidR="000619EE" w:rsidRDefault="000619EE">
      <w:pPr>
        <w:spacing w:after="0"/>
      </w:pPr>
      <w:r>
        <w:separator/>
      </w:r>
    </w:p>
  </w:footnote>
  <w:footnote w:type="continuationSeparator" w:id="0">
    <w:p w14:paraId="519C42F7" w14:textId="77777777" w:rsidR="000619EE" w:rsidRDefault="000619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45pt;height:18.45pt;visibility:visible" o:bullet="t">
        <v:imagedata r:id="rId1" o:title=""/>
      </v:shape>
    </w:pict>
  </w:numPicBullet>
  <w:numPicBullet w:numPicBulletId="1">
    <w:pict>
      <v:shape id="_x0000_i1027" type="#_x0000_t75" alt="11_BIG" style="width:15pt;height:15pt;visibility:visible" o:bullet="t">
        <v:imagedata r:id="rId2" o:title=""/>
      </v:shape>
    </w:pict>
  </w:numPicBullet>
  <w:numPicBullet w:numPicBulletId="2">
    <w:pict>
      <v:shape id="_x0000_i1028" type="#_x0000_t75" style="width:14.4pt;height:14.4pt;visibility:visible" o:bullet="t">
        <v:imagedata r:id="rId3" o:title=""/>
      </v:shape>
    </w:pict>
  </w:numPicBullet>
  <w:numPicBullet w:numPicBulletId="3">
    <w:pict>
      <v:shape id="_x0000_i1029" type="#_x0000_t75" style="width:14.4pt;height:14.4pt;visibility:visible" o:bullet="t">
        <v:imagedata r:id="rId4" o:title=""/>
      </v:shape>
    </w:pict>
  </w:numPicBullet>
  <w:numPicBullet w:numPicBulletId="4">
    <w:pict>
      <v:shape id="_x0000_i1030" type="#_x0000_t75" style="width:18.45pt;height:18.45pt;visibility:visible" o:bullet="t">
        <v:imagedata r:id="rId5" o:title=""/>
      </v:shape>
    </w:pict>
  </w:numPicBullet>
  <w:numPicBullet w:numPicBulletId="5">
    <w:pict>
      <v:shape id="_x0000_i1031" type="#_x0000_t75" style="width:18.45pt;height:18.45pt;visibility:visible" o:bullet="t">
        <v:imagedata r:id="rId6" o:title=""/>
      </v:shape>
    </w:pict>
  </w:numPicBullet>
  <w:abstractNum w:abstractNumId="0" w15:restartNumberingAfterBreak="0">
    <w:nsid w:val="FFFFFF1D"/>
    <w:multiLevelType w:val="multilevel"/>
    <w:tmpl w:val="F4F4DF2C"/>
    <w:lvl w:ilvl="0">
      <w:start w:val="1"/>
      <w:numFmt w:val="bullet"/>
      <w:pStyle w:val="MediumGrid11"/>
      <w:lvlText w:val=""/>
      <w:lvlJc w:val="left"/>
      <w:pPr>
        <w:tabs>
          <w:tab w:val="num" w:pos="450"/>
        </w:tabs>
        <w:ind w:left="450"/>
      </w:pPr>
      <w:rPr>
        <w:rFonts w:ascii="Symbol" w:hAnsi="Symbol" w:hint="default"/>
      </w:rPr>
    </w:lvl>
    <w:lvl w:ilvl="1">
      <w:start w:val="1"/>
      <w:numFmt w:val="bullet"/>
      <w:pStyle w:val="MediumGrid21"/>
      <w:lvlText w:val=""/>
      <w:lvlJc w:val="left"/>
      <w:pPr>
        <w:tabs>
          <w:tab w:val="num" w:pos="1170"/>
        </w:tabs>
        <w:ind w:left="1530" w:hanging="360"/>
      </w:pPr>
      <w:rPr>
        <w:rFonts w:ascii="Symbol" w:hAnsi="Symbol" w:hint="default"/>
      </w:rPr>
    </w:lvl>
    <w:lvl w:ilvl="2">
      <w:start w:val="1"/>
      <w:numFmt w:val="bullet"/>
      <w:pStyle w:val="MediumGrid31"/>
      <w:lvlText w:val="o"/>
      <w:lvlJc w:val="left"/>
      <w:pPr>
        <w:tabs>
          <w:tab w:val="num" w:pos="1890"/>
        </w:tabs>
        <w:ind w:left="2250" w:hanging="360"/>
      </w:pPr>
      <w:rPr>
        <w:rFonts w:ascii="Courier New" w:hAnsi="Courier New" w:hint="default"/>
      </w:rPr>
    </w:lvl>
    <w:lvl w:ilvl="3">
      <w:start w:val="1"/>
      <w:numFmt w:val="bullet"/>
      <w:pStyle w:val="DarkList1"/>
      <w:lvlText w:val=""/>
      <w:lvlJc w:val="left"/>
      <w:pPr>
        <w:tabs>
          <w:tab w:val="num" w:pos="2610"/>
        </w:tabs>
        <w:ind w:left="2970" w:hanging="360"/>
      </w:pPr>
      <w:rPr>
        <w:rFonts w:ascii="Wingdings" w:hAnsi="Wingdings" w:hint="default"/>
      </w:rPr>
    </w:lvl>
    <w:lvl w:ilvl="4">
      <w:start w:val="1"/>
      <w:numFmt w:val="bullet"/>
      <w:pStyle w:val="ColorfulShading1"/>
      <w:lvlText w:val=""/>
      <w:lvlJc w:val="left"/>
      <w:pPr>
        <w:tabs>
          <w:tab w:val="num" w:pos="3330"/>
        </w:tabs>
        <w:ind w:left="3690" w:hanging="360"/>
      </w:pPr>
      <w:rPr>
        <w:rFonts w:ascii="Wingdings" w:hAnsi="Wingdings" w:hint="default"/>
      </w:rPr>
    </w:lvl>
    <w:lvl w:ilvl="5">
      <w:start w:val="1"/>
      <w:numFmt w:val="bullet"/>
      <w:pStyle w:val="ColorfulList1"/>
      <w:lvlText w:val=""/>
      <w:lvlJc w:val="left"/>
      <w:pPr>
        <w:tabs>
          <w:tab w:val="num" w:pos="4050"/>
        </w:tabs>
        <w:ind w:left="4410" w:hanging="360"/>
      </w:pPr>
      <w:rPr>
        <w:rFonts w:ascii="Symbol" w:hAnsi="Symbol" w:hint="default"/>
      </w:rPr>
    </w:lvl>
    <w:lvl w:ilvl="6">
      <w:start w:val="1"/>
      <w:numFmt w:val="bullet"/>
      <w:pStyle w:val="ColorfulGrid1"/>
      <w:lvlText w:val="o"/>
      <w:lvlJc w:val="left"/>
      <w:pPr>
        <w:tabs>
          <w:tab w:val="num" w:pos="4770"/>
        </w:tabs>
        <w:ind w:left="5130" w:hanging="360"/>
      </w:pPr>
      <w:rPr>
        <w:rFonts w:ascii="Courier New" w:hAnsi="Courier New" w:hint="default"/>
      </w:rPr>
    </w:lvl>
    <w:lvl w:ilvl="7">
      <w:start w:val="1"/>
      <w:numFmt w:val="bullet"/>
      <w:pStyle w:val="LightShading-Accent11"/>
      <w:lvlText w:val=""/>
      <w:lvlJc w:val="left"/>
      <w:pPr>
        <w:tabs>
          <w:tab w:val="num" w:pos="5490"/>
        </w:tabs>
        <w:ind w:left="5850" w:hanging="360"/>
      </w:pPr>
      <w:rPr>
        <w:rFonts w:ascii="Wingdings" w:hAnsi="Wingdings" w:hint="default"/>
      </w:rPr>
    </w:lvl>
    <w:lvl w:ilvl="8">
      <w:start w:val="1"/>
      <w:numFmt w:val="bullet"/>
      <w:pStyle w:val="LightList-Accent11"/>
      <w:lvlText w:val=""/>
      <w:lvlJc w:val="left"/>
      <w:pPr>
        <w:tabs>
          <w:tab w:val="num" w:pos="6210"/>
        </w:tabs>
        <w:ind w:left="6570" w:hanging="360"/>
      </w:pPr>
      <w:rPr>
        <w:rFonts w:ascii="Wingdings" w:hAnsi="Wingdings" w:hint="default"/>
      </w:rPr>
    </w:lvl>
  </w:abstractNum>
  <w:abstractNum w:abstractNumId="1" w15:restartNumberingAfterBreak="0">
    <w:nsid w:val="FFFFFF7C"/>
    <w:multiLevelType w:val="singleLevel"/>
    <w:tmpl w:val="8708B21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B6C2CE3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BB58D9B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31C784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643CD5D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3FF2B2BC"/>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9A7647EA"/>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07FEDE5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B8B0D0A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2C480D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941CD0"/>
    <w:multiLevelType w:val="hybridMultilevel"/>
    <w:tmpl w:val="05E8E870"/>
    <w:lvl w:ilvl="0" w:tplc="04090005">
      <w:start w:val="1"/>
      <w:numFmt w:val="bullet"/>
      <w:lvlText w:val=""/>
      <w:lvlJc w:val="left"/>
      <w:pPr>
        <w:ind w:left="1699" w:hanging="360"/>
      </w:pPr>
      <w:rPr>
        <w:rFonts w:ascii="Wingdings" w:hAnsi="Wingdings" w:hint="default"/>
      </w:rPr>
    </w:lvl>
    <w:lvl w:ilvl="1" w:tplc="04090003" w:tentative="1">
      <w:start w:val="1"/>
      <w:numFmt w:val="bullet"/>
      <w:lvlText w:val="o"/>
      <w:lvlJc w:val="left"/>
      <w:pPr>
        <w:ind w:left="2419" w:hanging="360"/>
      </w:pPr>
      <w:rPr>
        <w:rFonts w:ascii="Courier New" w:hAnsi="Courier New" w:cs="Courier New" w:hint="default"/>
      </w:rPr>
    </w:lvl>
    <w:lvl w:ilvl="2" w:tplc="04090005" w:tentative="1">
      <w:start w:val="1"/>
      <w:numFmt w:val="bullet"/>
      <w:lvlText w:val=""/>
      <w:lvlJc w:val="left"/>
      <w:pPr>
        <w:ind w:left="3139" w:hanging="360"/>
      </w:pPr>
      <w:rPr>
        <w:rFonts w:ascii="Wingdings" w:hAnsi="Wingdings" w:hint="default"/>
      </w:rPr>
    </w:lvl>
    <w:lvl w:ilvl="3" w:tplc="04090001" w:tentative="1">
      <w:start w:val="1"/>
      <w:numFmt w:val="bullet"/>
      <w:lvlText w:val=""/>
      <w:lvlJc w:val="left"/>
      <w:pPr>
        <w:ind w:left="3859" w:hanging="360"/>
      </w:pPr>
      <w:rPr>
        <w:rFonts w:ascii="Symbol" w:hAnsi="Symbol" w:hint="default"/>
      </w:rPr>
    </w:lvl>
    <w:lvl w:ilvl="4" w:tplc="04090003" w:tentative="1">
      <w:start w:val="1"/>
      <w:numFmt w:val="bullet"/>
      <w:lvlText w:val="o"/>
      <w:lvlJc w:val="left"/>
      <w:pPr>
        <w:ind w:left="4579" w:hanging="360"/>
      </w:pPr>
      <w:rPr>
        <w:rFonts w:ascii="Courier New" w:hAnsi="Courier New" w:cs="Courier New" w:hint="default"/>
      </w:rPr>
    </w:lvl>
    <w:lvl w:ilvl="5" w:tplc="04090005" w:tentative="1">
      <w:start w:val="1"/>
      <w:numFmt w:val="bullet"/>
      <w:lvlText w:val=""/>
      <w:lvlJc w:val="left"/>
      <w:pPr>
        <w:ind w:left="5299" w:hanging="360"/>
      </w:pPr>
      <w:rPr>
        <w:rFonts w:ascii="Wingdings" w:hAnsi="Wingdings" w:hint="default"/>
      </w:rPr>
    </w:lvl>
    <w:lvl w:ilvl="6" w:tplc="04090001" w:tentative="1">
      <w:start w:val="1"/>
      <w:numFmt w:val="bullet"/>
      <w:lvlText w:val=""/>
      <w:lvlJc w:val="left"/>
      <w:pPr>
        <w:ind w:left="6019" w:hanging="360"/>
      </w:pPr>
      <w:rPr>
        <w:rFonts w:ascii="Symbol" w:hAnsi="Symbol" w:hint="default"/>
      </w:rPr>
    </w:lvl>
    <w:lvl w:ilvl="7" w:tplc="04090003" w:tentative="1">
      <w:start w:val="1"/>
      <w:numFmt w:val="bullet"/>
      <w:lvlText w:val="o"/>
      <w:lvlJc w:val="left"/>
      <w:pPr>
        <w:ind w:left="6739" w:hanging="360"/>
      </w:pPr>
      <w:rPr>
        <w:rFonts w:ascii="Courier New" w:hAnsi="Courier New" w:cs="Courier New" w:hint="default"/>
      </w:rPr>
    </w:lvl>
    <w:lvl w:ilvl="8" w:tplc="04090005" w:tentative="1">
      <w:start w:val="1"/>
      <w:numFmt w:val="bullet"/>
      <w:lvlText w:val=""/>
      <w:lvlJc w:val="left"/>
      <w:pPr>
        <w:ind w:left="7459" w:hanging="360"/>
      </w:pPr>
      <w:rPr>
        <w:rFonts w:ascii="Wingdings" w:hAnsi="Wingdings" w:hint="default"/>
      </w:rPr>
    </w:lvl>
  </w:abstractNum>
  <w:abstractNum w:abstractNumId="12" w15:restartNumberingAfterBreak="0">
    <w:nsid w:val="07FD22FF"/>
    <w:multiLevelType w:val="hybridMultilevel"/>
    <w:tmpl w:val="A6C8B0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8BD6F9D"/>
    <w:multiLevelType w:val="hybridMultilevel"/>
    <w:tmpl w:val="424838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C250E93"/>
    <w:multiLevelType w:val="hybridMultilevel"/>
    <w:tmpl w:val="91FE5C1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15:restartNumberingAfterBreak="0">
    <w:nsid w:val="0EFF03DA"/>
    <w:multiLevelType w:val="hybridMultilevel"/>
    <w:tmpl w:val="C7849478"/>
    <w:lvl w:ilvl="0" w:tplc="2E34EB72">
      <w:start w:val="1"/>
      <w:numFmt w:val="decimal"/>
      <w:pStyle w:val="WAItem"/>
      <w:lvlText w:val="%1."/>
      <w:lvlJc w:val="left"/>
      <w:pPr>
        <w:ind w:left="360" w:hanging="360"/>
      </w:pPr>
      <w:rPr>
        <w:rFonts w:ascii="Arial Black" w:hAnsi="Arial Black"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F5849BB"/>
    <w:multiLevelType w:val="hybridMultilevel"/>
    <w:tmpl w:val="2F2C01B6"/>
    <w:lvl w:ilvl="0" w:tplc="E3EEE6AA">
      <w:start w:val="1"/>
      <w:numFmt w:val="bullet"/>
      <w:lvlText w:val=""/>
      <w:lvlJc w:val="left"/>
      <w:pPr>
        <w:ind w:left="4680" w:hanging="360"/>
      </w:pPr>
      <w:rPr>
        <w:rFonts w:ascii="Wingdings" w:hAnsi="Wingdings" w:hint="default"/>
      </w:rPr>
    </w:lvl>
    <w:lvl w:ilvl="1" w:tplc="04090003">
      <w:start w:val="1"/>
      <w:numFmt w:val="bullet"/>
      <w:lvlText w:val="o"/>
      <w:lvlJc w:val="left"/>
      <w:pPr>
        <w:ind w:left="5400" w:hanging="360"/>
      </w:pPr>
      <w:rPr>
        <w:rFonts w:ascii="Courier New" w:hAnsi="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7" w15:restartNumberingAfterBreak="0">
    <w:nsid w:val="15CF6107"/>
    <w:multiLevelType w:val="hybridMultilevel"/>
    <w:tmpl w:val="38AEB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F674C4"/>
    <w:multiLevelType w:val="hybridMultilevel"/>
    <w:tmpl w:val="B90EECD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 w15:restartNumberingAfterBreak="0">
    <w:nsid w:val="1A170C4E"/>
    <w:multiLevelType w:val="hybridMultilevel"/>
    <w:tmpl w:val="B5061D9E"/>
    <w:lvl w:ilvl="0" w:tplc="A60C89C0">
      <w:start w:val="1"/>
      <w:numFmt w:val="bullet"/>
      <w:pStyle w:val="WABullet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2D5D51"/>
    <w:multiLevelType w:val="hybridMultilevel"/>
    <w:tmpl w:val="BCF800A4"/>
    <w:lvl w:ilvl="0" w:tplc="0409000B">
      <w:start w:val="1"/>
      <w:numFmt w:val="bullet"/>
      <w:lvlText w:val=""/>
      <w:lvlJc w:val="left"/>
      <w:pPr>
        <w:ind w:left="1987" w:hanging="360"/>
      </w:pPr>
      <w:rPr>
        <w:rFonts w:ascii="Wingdings" w:hAnsi="Wingdings" w:hint="default"/>
      </w:rPr>
    </w:lvl>
    <w:lvl w:ilvl="1" w:tplc="04090003" w:tentative="1">
      <w:start w:val="1"/>
      <w:numFmt w:val="bullet"/>
      <w:lvlText w:val="o"/>
      <w:lvlJc w:val="left"/>
      <w:pPr>
        <w:ind w:left="2707" w:hanging="360"/>
      </w:pPr>
      <w:rPr>
        <w:rFonts w:ascii="Courier New" w:hAnsi="Courier New" w:cs="Courier New" w:hint="default"/>
      </w:rPr>
    </w:lvl>
    <w:lvl w:ilvl="2" w:tplc="04090005" w:tentative="1">
      <w:start w:val="1"/>
      <w:numFmt w:val="bullet"/>
      <w:lvlText w:val=""/>
      <w:lvlJc w:val="left"/>
      <w:pPr>
        <w:ind w:left="3427" w:hanging="360"/>
      </w:pPr>
      <w:rPr>
        <w:rFonts w:ascii="Wingdings" w:hAnsi="Wingdings" w:hint="default"/>
      </w:rPr>
    </w:lvl>
    <w:lvl w:ilvl="3" w:tplc="04090001" w:tentative="1">
      <w:start w:val="1"/>
      <w:numFmt w:val="bullet"/>
      <w:lvlText w:val=""/>
      <w:lvlJc w:val="left"/>
      <w:pPr>
        <w:ind w:left="4147" w:hanging="360"/>
      </w:pPr>
      <w:rPr>
        <w:rFonts w:ascii="Symbol" w:hAnsi="Symbol" w:hint="default"/>
      </w:rPr>
    </w:lvl>
    <w:lvl w:ilvl="4" w:tplc="04090003" w:tentative="1">
      <w:start w:val="1"/>
      <w:numFmt w:val="bullet"/>
      <w:lvlText w:val="o"/>
      <w:lvlJc w:val="left"/>
      <w:pPr>
        <w:ind w:left="4867" w:hanging="360"/>
      </w:pPr>
      <w:rPr>
        <w:rFonts w:ascii="Courier New" w:hAnsi="Courier New" w:cs="Courier New" w:hint="default"/>
      </w:rPr>
    </w:lvl>
    <w:lvl w:ilvl="5" w:tplc="04090005" w:tentative="1">
      <w:start w:val="1"/>
      <w:numFmt w:val="bullet"/>
      <w:lvlText w:val=""/>
      <w:lvlJc w:val="left"/>
      <w:pPr>
        <w:ind w:left="5587" w:hanging="360"/>
      </w:pPr>
      <w:rPr>
        <w:rFonts w:ascii="Wingdings" w:hAnsi="Wingdings" w:hint="default"/>
      </w:rPr>
    </w:lvl>
    <w:lvl w:ilvl="6" w:tplc="04090001" w:tentative="1">
      <w:start w:val="1"/>
      <w:numFmt w:val="bullet"/>
      <w:lvlText w:val=""/>
      <w:lvlJc w:val="left"/>
      <w:pPr>
        <w:ind w:left="6307" w:hanging="360"/>
      </w:pPr>
      <w:rPr>
        <w:rFonts w:ascii="Symbol" w:hAnsi="Symbol" w:hint="default"/>
      </w:rPr>
    </w:lvl>
    <w:lvl w:ilvl="7" w:tplc="04090003" w:tentative="1">
      <w:start w:val="1"/>
      <w:numFmt w:val="bullet"/>
      <w:lvlText w:val="o"/>
      <w:lvlJc w:val="left"/>
      <w:pPr>
        <w:ind w:left="7027" w:hanging="360"/>
      </w:pPr>
      <w:rPr>
        <w:rFonts w:ascii="Courier New" w:hAnsi="Courier New" w:cs="Courier New" w:hint="default"/>
      </w:rPr>
    </w:lvl>
    <w:lvl w:ilvl="8" w:tplc="04090005" w:tentative="1">
      <w:start w:val="1"/>
      <w:numFmt w:val="bullet"/>
      <w:lvlText w:val=""/>
      <w:lvlJc w:val="left"/>
      <w:pPr>
        <w:ind w:left="7747" w:hanging="360"/>
      </w:pPr>
      <w:rPr>
        <w:rFonts w:ascii="Wingdings" w:hAnsi="Wingdings" w:hint="default"/>
      </w:rPr>
    </w:lvl>
  </w:abstractNum>
  <w:abstractNum w:abstractNumId="21" w15:restartNumberingAfterBreak="0">
    <w:nsid w:val="1ABA14F0"/>
    <w:multiLevelType w:val="hybridMultilevel"/>
    <w:tmpl w:val="BD7A8F94"/>
    <w:lvl w:ilvl="0" w:tplc="30BADC72">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7F7444"/>
    <w:multiLevelType w:val="hybridMultilevel"/>
    <w:tmpl w:val="C826D36C"/>
    <w:lvl w:ilvl="0" w:tplc="20769B7E">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3" w15:restartNumberingAfterBreak="0">
    <w:nsid w:val="200C32C3"/>
    <w:multiLevelType w:val="hybridMultilevel"/>
    <w:tmpl w:val="72D618CE"/>
    <w:lvl w:ilvl="0" w:tplc="FD7E7DC8">
      <w:start w:val="1"/>
      <w:numFmt w:val="bullet"/>
      <w:pStyle w:val="WABigSubhead"/>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1271640"/>
    <w:multiLevelType w:val="hybridMultilevel"/>
    <w:tmpl w:val="520C1FEE"/>
    <w:lvl w:ilvl="0" w:tplc="A74CAC80">
      <w:start w:val="1"/>
      <w:numFmt w:val="upp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24B85BDF"/>
    <w:multiLevelType w:val="hybridMultilevel"/>
    <w:tmpl w:val="7F4299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28A21446"/>
    <w:multiLevelType w:val="hybridMultilevel"/>
    <w:tmpl w:val="52EED59C"/>
    <w:lvl w:ilvl="0" w:tplc="7682D492">
      <w:start w:val="1"/>
      <w:numFmt w:val="bullet"/>
      <w:pStyle w:val="WASubBulletList"/>
      <w:lvlText w:val="–"/>
      <w:lvlJc w:val="left"/>
      <w:pPr>
        <w:ind w:left="5400" w:hanging="360"/>
      </w:pPr>
      <w:rPr>
        <w:rFonts w:ascii="Arial"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DF7278"/>
    <w:multiLevelType w:val="hybridMultilevel"/>
    <w:tmpl w:val="3B54510E"/>
    <w:lvl w:ilvl="0" w:tplc="D250D80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C416D0F"/>
    <w:multiLevelType w:val="hybridMultilevel"/>
    <w:tmpl w:val="3BB05ABA"/>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9" w15:restartNumberingAfterBreak="0">
    <w:nsid w:val="33144A34"/>
    <w:multiLevelType w:val="hybridMultilevel"/>
    <w:tmpl w:val="4C968894"/>
    <w:lvl w:ilvl="0" w:tplc="09B02A10">
      <w:start w:val="1"/>
      <w:numFmt w:val="decimal"/>
      <w:lvlText w:val="%1."/>
      <w:lvlJc w:val="left"/>
      <w:pPr>
        <w:ind w:left="360" w:hanging="360"/>
      </w:pPr>
      <w:rPr>
        <w:rFonts w:ascii="Arial Black" w:hAnsi="Arial Black"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3DDB4AC7"/>
    <w:multiLevelType w:val="hybridMultilevel"/>
    <w:tmpl w:val="DA16012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471653D"/>
    <w:multiLevelType w:val="hybridMultilevel"/>
    <w:tmpl w:val="02503796"/>
    <w:lvl w:ilvl="0" w:tplc="F4AC27CC">
      <w:start w:val="1"/>
      <w:numFmt w:val="bullet"/>
      <w:pStyle w:val="bulletWA2"/>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49E371F"/>
    <w:multiLevelType w:val="hybridMultilevel"/>
    <w:tmpl w:val="CCCA1BCE"/>
    <w:lvl w:ilvl="0" w:tplc="A95EEDBC">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5191AFC"/>
    <w:multiLevelType w:val="hybridMultilevel"/>
    <w:tmpl w:val="C8BEAFC4"/>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34" w15:restartNumberingAfterBreak="0">
    <w:nsid w:val="48ED7C3C"/>
    <w:multiLevelType w:val="hybridMultilevel"/>
    <w:tmpl w:val="D854C17E"/>
    <w:lvl w:ilvl="0" w:tplc="A95EEDBC">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02E2B4B"/>
    <w:multiLevelType w:val="hybridMultilevel"/>
    <w:tmpl w:val="043A6778"/>
    <w:lvl w:ilvl="0" w:tplc="DE4CACAE">
      <w:start w:val="1"/>
      <w:numFmt w:val="decimal"/>
      <w:lvlText w:val="%1."/>
      <w:lvlJc w:val="left"/>
      <w:pPr>
        <w:ind w:left="900" w:hanging="540"/>
      </w:pPr>
      <w:rPr>
        <w:rFonts w:ascii="Arial Black" w:hAnsi="Arial Black"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4A5DDE"/>
    <w:multiLevelType w:val="hybridMultilevel"/>
    <w:tmpl w:val="C612365E"/>
    <w:lvl w:ilvl="0" w:tplc="0409000F">
      <w:start w:val="1"/>
      <w:numFmt w:val="decimal"/>
      <w:lvlText w:val="%1."/>
      <w:lvlJc w:val="left"/>
      <w:pPr>
        <w:ind w:left="1080" w:hanging="360"/>
      </w:pPr>
      <w:rPr>
        <w:rFonts w:hint="default"/>
        <w:sz w:val="1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2342CEE"/>
    <w:multiLevelType w:val="hybridMultilevel"/>
    <w:tmpl w:val="ECD8AA6E"/>
    <w:lvl w:ilvl="0" w:tplc="D4F2C3D8">
      <w:start w:val="1"/>
      <w:numFmt w:val="decimal"/>
      <w:lvlText w:val="%1."/>
      <w:lvlJc w:val="left"/>
      <w:pPr>
        <w:ind w:left="720" w:hanging="360"/>
      </w:pPr>
      <w:rPr>
        <w:rFonts w:ascii="Arial Black" w:hAnsi="Arial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744E23"/>
    <w:multiLevelType w:val="hybridMultilevel"/>
    <w:tmpl w:val="BCB4B83A"/>
    <w:lvl w:ilvl="0" w:tplc="04090005">
      <w:start w:val="1"/>
      <w:numFmt w:val="bullet"/>
      <w:lvlText w:val=""/>
      <w:lvlJc w:val="left"/>
      <w:pPr>
        <w:ind w:left="1680" w:hanging="360"/>
      </w:pPr>
      <w:rPr>
        <w:rFonts w:ascii="Wingdings" w:hAnsi="Wingdings"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9" w15:restartNumberingAfterBreak="0">
    <w:nsid w:val="69A40317"/>
    <w:multiLevelType w:val="hybridMultilevel"/>
    <w:tmpl w:val="47E80616"/>
    <w:lvl w:ilvl="0" w:tplc="04090005">
      <w:start w:val="1"/>
      <w:numFmt w:val="bullet"/>
      <w:lvlText w:val=""/>
      <w:lvlJc w:val="left"/>
      <w:pPr>
        <w:ind w:left="1267" w:hanging="360"/>
      </w:pPr>
      <w:rPr>
        <w:rFonts w:ascii="Wingdings" w:hAnsi="Wingdings"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40" w15:restartNumberingAfterBreak="0">
    <w:nsid w:val="6BBF3F93"/>
    <w:multiLevelType w:val="multilevel"/>
    <w:tmpl w:val="39D2BCCC"/>
    <w:lvl w:ilvl="0">
      <w:start w:val="1"/>
      <w:numFmt w:val="decimal"/>
      <w:lvlText w:val="%1"/>
      <w:legacy w:legacy="1" w:legacySpace="0" w:legacyIndent="0"/>
      <w:lvlJc w:val="left"/>
    </w:lvl>
    <w:lvl w:ilvl="1">
      <w:start w:val="3"/>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1" w15:restartNumberingAfterBreak="0">
    <w:nsid w:val="6DC737C0"/>
    <w:multiLevelType w:val="hybridMultilevel"/>
    <w:tmpl w:val="F8D473D0"/>
    <w:lvl w:ilvl="0" w:tplc="A95EEDBC">
      <w:start w:val="1"/>
      <w:numFmt w:val="decimal"/>
      <w:lvlText w:val="%1)"/>
      <w:lvlJc w:val="left"/>
      <w:pPr>
        <w:ind w:left="720" w:hanging="360"/>
      </w:pPr>
      <w:rPr>
        <w:rFonts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E3590C"/>
    <w:multiLevelType w:val="singleLevel"/>
    <w:tmpl w:val="BC3E2C80"/>
    <w:lvl w:ilvl="0">
      <w:start w:val="1"/>
      <w:numFmt w:val="lowerLetter"/>
      <w:lvlText w:val="(%1)"/>
      <w:legacy w:legacy="1" w:legacySpace="120" w:legacyIndent="360"/>
      <w:lvlJc w:val="left"/>
      <w:pPr>
        <w:ind w:left="1080" w:hanging="360"/>
      </w:pPr>
    </w:lvl>
  </w:abstractNum>
  <w:abstractNum w:abstractNumId="43" w15:restartNumberingAfterBreak="0">
    <w:nsid w:val="79AB7A77"/>
    <w:multiLevelType w:val="hybridMultilevel"/>
    <w:tmpl w:val="18EC8ACC"/>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44" w15:restartNumberingAfterBreak="0">
    <w:nsid w:val="7D707EC1"/>
    <w:multiLevelType w:val="hybridMultilevel"/>
    <w:tmpl w:val="1AE2CF38"/>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850755628">
    <w:abstractNumId w:val="0"/>
  </w:num>
  <w:num w:numId="2" w16cid:durableId="510603365">
    <w:abstractNumId w:val="17"/>
  </w:num>
  <w:num w:numId="3" w16cid:durableId="109591174">
    <w:abstractNumId w:val="23"/>
  </w:num>
  <w:num w:numId="4" w16cid:durableId="1849053839">
    <w:abstractNumId w:val="16"/>
  </w:num>
  <w:num w:numId="5" w16cid:durableId="1639918752">
    <w:abstractNumId w:val="26"/>
  </w:num>
  <w:num w:numId="6" w16cid:durableId="575867042">
    <w:abstractNumId w:val="24"/>
  </w:num>
  <w:num w:numId="7" w16cid:durableId="1385789406">
    <w:abstractNumId w:val="10"/>
  </w:num>
  <w:num w:numId="8" w16cid:durableId="2070378520">
    <w:abstractNumId w:val="8"/>
  </w:num>
  <w:num w:numId="9" w16cid:durableId="1190679921">
    <w:abstractNumId w:val="7"/>
  </w:num>
  <w:num w:numId="10" w16cid:durableId="1305432120">
    <w:abstractNumId w:val="6"/>
  </w:num>
  <w:num w:numId="11" w16cid:durableId="1038703579">
    <w:abstractNumId w:val="5"/>
  </w:num>
  <w:num w:numId="12" w16cid:durableId="1134569020">
    <w:abstractNumId w:val="9"/>
  </w:num>
  <w:num w:numId="13" w16cid:durableId="1469740078">
    <w:abstractNumId w:val="4"/>
  </w:num>
  <w:num w:numId="14" w16cid:durableId="1072584205">
    <w:abstractNumId w:val="3"/>
  </w:num>
  <w:num w:numId="15" w16cid:durableId="815493849">
    <w:abstractNumId w:val="2"/>
  </w:num>
  <w:num w:numId="16" w16cid:durableId="459224118">
    <w:abstractNumId w:val="1"/>
  </w:num>
  <w:num w:numId="17" w16cid:durableId="1735858621">
    <w:abstractNumId w:val="31"/>
  </w:num>
  <w:num w:numId="18" w16cid:durableId="398870881">
    <w:abstractNumId w:val="42"/>
  </w:num>
  <w:num w:numId="19" w16cid:durableId="99447689">
    <w:abstractNumId w:val="23"/>
  </w:num>
  <w:num w:numId="20" w16cid:durableId="98987852">
    <w:abstractNumId w:val="16"/>
  </w:num>
  <w:num w:numId="21" w16cid:durableId="1257059082">
    <w:abstractNumId w:val="26"/>
  </w:num>
  <w:num w:numId="22" w16cid:durableId="451368744">
    <w:abstractNumId w:val="19"/>
  </w:num>
  <w:num w:numId="23" w16cid:durableId="922761170">
    <w:abstractNumId w:val="40"/>
  </w:num>
  <w:num w:numId="24" w16cid:durableId="1284119283">
    <w:abstractNumId w:val="44"/>
  </w:num>
  <w:num w:numId="25" w16cid:durableId="1505902103">
    <w:abstractNumId w:val="11"/>
  </w:num>
  <w:num w:numId="26" w16cid:durableId="411587146">
    <w:abstractNumId w:val="20"/>
  </w:num>
  <w:num w:numId="27" w16cid:durableId="1408770019">
    <w:abstractNumId w:val="15"/>
  </w:num>
  <w:num w:numId="28" w16cid:durableId="641931935">
    <w:abstractNumId w:val="27"/>
  </w:num>
  <w:num w:numId="29" w16cid:durableId="1023088476">
    <w:abstractNumId w:val="14"/>
  </w:num>
  <w:num w:numId="30" w16cid:durableId="61607173">
    <w:abstractNumId w:val="29"/>
  </w:num>
  <w:num w:numId="31" w16cid:durableId="1792239375">
    <w:abstractNumId w:val="21"/>
  </w:num>
  <w:num w:numId="32" w16cid:durableId="1748960969">
    <w:abstractNumId w:val="35"/>
  </w:num>
  <w:num w:numId="33" w16cid:durableId="1972861947">
    <w:abstractNumId w:val="43"/>
  </w:num>
  <w:num w:numId="34" w16cid:durableId="2078892343">
    <w:abstractNumId w:val="18"/>
  </w:num>
  <w:num w:numId="35" w16cid:durableId="1700007142">
    <w:abstractNumId w:val="38"/>
  </w:num>
  <w:num w:numId="36" w16cid:durableId="2089227985">
    <w:abstractNumId w:val="28"/>
  </w:num>
  <w:num w:numId="37" w16cid:durableId="533613914">
    <w:abstractNumId w:val="25"/>
  </w:num>
  <w:num w:numId="38" w16cid:durableId="2066948480">
    <w:abstractNumId w:val="13"/>
  </w:num>
  <w:num w:numId="39" w16cid:durableId="1685863123">
    <w:abstractNumId w:val="39"/>
  </w:num>
  <w:num w:numId="40" w16cid:durableId="458037374">
    <w:abstractNumId w:val="41"/>
  </w:num>
  <w:num w:numId="41" w16cid:durableId="1053845753">
    <w:abstractNumId w:val="34"/>
  </w:num>
  <w:num w:numId="42" w16cid:durableId="1419402511">
    <w:abstractNumId w:val="36"/>
  </w:num>
  <w:num w:numId="43" w16cid:durableId="975378774">
    <w:abstractNumId w:val="32"/>
  </w:num>
  <w:num w:numId="44" w16cid:durableId="1436092084">
    <w:abstractNumId w:val="33"/>
  </w:num>
  <w:num w:numId="45" w16cid:durableId="2016305610">
    <w:abstractNumId w:val="22"/>
  </w:num>
  <w:num w:numId="46" w16cid:durableId="1068378514">
    <w:abstractNumId w:val="30"/>
  </w:num>
  <w:num w:numId="47" w16cid:durableId="277103409">
    <w:abstractNumId w:val="12"/>
  </w:num>
  <w:num w:numId="48" w16cid:durableId="605770587">
    <w:abstractNumId w:val="37"/>
  </w:num>
  <w:num w:numId="49" w16cid:durableId="8920811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fillcolor="black" stroke="f">
      <v:fill color="black"/>
      <v:stroke on="f"/>
      <v:shadow color="black" opacity="49151f" offset=".74833mm,.74833mm"/>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A0"/>
    <w:rsid w:val="00000716"/>
    <w:rsid w:val="00010271"/>
    <w:rsid w:val="000155CE"/>
    <w:rsid w:val="00015F71"/>
    <w:rsid w:val="00016FEC"/>
    <w:rsid w:val="0002105A"/>
    <w:rsid w:val="0002136B"/>
    <w:rsid w:val="00021AF1"/>
    <w:rsid w:val="00023207"/>
    <w:rsid w:val="0002444E"/>
    <w:rsid w:val="0002558F"/>
    <w:rsid w:val="00030896"/>
    <w:rsid w:val="000323BA"/>
    <w:rsid w:val="00033B5D"/>
    <w:rsid w:val="000346C9"/>
    <w:rsid w:val="00036D9A"/>
    <w:rsid w:val="000371B9"/>
    <w:rsid w:val="0004070F"/>
    <w:rsid w:val="00053390"/>
    <w:rsid w:val="000619EE"/>
    <w:rsid w:val="00074261"/>
    <w:rsid w:val="00077A52"/>
    <w:rsid w:val="00080F6A"/>
    <w:rsid w:val="0008107D"/>
    <w:rsid w:val="000812DF"/>
    <w:rsid w:val="00084846"/>
    <w:rsid w:val="00094186"/>
    <w:rsid w:val="000A0FF6"/>
    <w:rsid w:val="000A76CF"/>
    <w:rsid w:val="000A7FC4"/>
    <w:rsid w:val="000B0AF8"/>
    <w:rsid w:val="000B1298"/>
    <w:rsid w:val="000C12CA"/>
    <w:rsid w:val="000D45BB"/>
    <w:rsid w:val="000D560A"/>
    <w:rsid w:val="000E4E96"/>
    <w:rsid w:val="000E753B"/>
    <w:rsid w:val="000F38D7"/>
    <w:rsid w:val="000F6FC4"/>
    <w:rsid w:val="00100F33"/>
    <w:rsid w:val="00105F16"/>
    <w:rsid w:val="001128A0"/>
    <w:rsid w:val="00116073"/>
    <w:rsid w:val="00125999"/>
    <w:rsid w:val="00126662"/>
    <w:rsid w:val="00126EA3"/>
    <w:rsid w:val="0013122C"/>
    <w:rsid w:val="00135A32"/>
    <w:rsid w:val="00146613"/>
    <w:rsid w:val="0015566E"/>
    <w:rsid w:val="00161711"/>
    <w:rsid w:val="0016220A"/>
    <w:rsid w:val="00163DC8"/>
    <w:rsid w:val="00166451"/>
    <w:rsid w:val="001707F2"/>
    <w:rsid w:val="00174E53"/>
    <w:rsid w:val="00175B75"/>
    <w:rsid w:val="00183D97"/>
    <w:rsid w:val="00190C49"/>
    <w:rsid w:val="001913CB"/>
    <w:rsid w:val="00194388"/>
    <w:rsid w:val="001970E8"/>
    <w:rsid w:val="001A208F"/>
    <w:rsid w:val="001A2A82"/>
    <w:rsid w:val="001A306A"/>
    <w:rsid w:val="001B1C60"/>
    <w:rsid w:val="001B518B"/>
    <w:rsid w:val="001C3EC6"/>
    <w:rsid w:val="001C681F"/>
    <w:rsid w:val="001D186E"/>
    <w:rsid w:val="001D4156"/>
    <w:rsid w:val="001D736A"/>
    <w:rsid w:val="001E4B57"/>
    <w:rsid w:val="001F1B07"/>
    <w:rsid w:val="00200AE3"/>
    <w:rsid w:val="00204D03"/>
    <w:rsid w:val="00205C0F"/>
    <w:rsid w:val="00206BFE"/>
    <w:rsid w:val="00211C6F"/>
    <w:rsid w:val="00212AF6"/>
    <w:rsid w:val="002246FE"/>
    <w:rsid w:val="002263F6"/>
    <w:rsid w:val="00234213"/>
    <w:rsid w:val="002366F5"/>
    <w:rsid w:val="0023694C"/>
    <w:rsid w:val="00240706"/>
    <w:rsid w:val="00242A44"/>
    <w:rsid w:val="002431F0"/>
    <w:rsid w:val="002436F9"/>
    <w:rsid w:val="0024649F"/>
    <w:rsid w:val="00246B0F"/>
    <w:rsid w:val="00251B11"/>
    <w:rsid w:val="00255DA7"/>
    <w:rsid w:val="0025689B"/>
    <w:rsid w:val="0026693F"/>
    <w:rsid w:val="002738A4"/>
    <w:rsid w:val="0027413C"/>
    <w:rsid w:val="00286B06"/>
    <w:rsid w:val="00297772"/>
    <w:rsid w:val="00297CF2"/>
    <w:rsid w:val="002A1897"/>
    <w:rsid w:val="002B6AD7"/>
    <w:rsid w:val="002B7B02"/>
    <w:rsid w:val="002C0CDE"/>
    <w:rsid w:val="002C4CCC"/>
    <w:rsid w:val="002D0EDC"/>
    <w:rsid w:val="002E226D"/>
    <w:rsid w:val="002F2F39"/>
    <w:rsid w:val="002F45BC"/>
    <w:rsid w:val="002F4733"/>
    <w:rsid w:val="002F48CC"/>
    <w:rsid w:val="002F726B"/>
    <w:rsid w:val="002F76AE"/>
    <w:rsid w:val="00325F56"/>
    <w:rsid w:val="00326098"/>
    <w:rsid w:val="0033555D"/>
    <w:rsid w:val="00340BF1"/>
    <w:rsid w:val="003432A3"/>
    <w:rsid w:val="00344A56"/>
    <w:rsid w:val="0034764F"/>
    <w:rsid w:val="00347F26"/>
    <w:rsid w:val="00355349"/>
    <w:rsid w:val="003577BF"/>
    <w:rsid w:val="003715A6"/>
    <w:rsid w:val="00372202"/>
    <w:rsid w:val="00375311"/>
    <w:rsid w:val="00387933"/>
    <w:rsid w:val="003963BD"/>
    <w:rsid w:val="003A2C6F"/>
    <w:rsid w:val="003A3D9E"/>
    <w:rsid w:val="003A6688"/>
    <w:rsid w:val="003C3D06"/>
    <w:rsid w:val="003C5B53"/>
    <w:rsid w:val="003D0570"/>
    <w:rsid w:val="003D2C2E"/>
    <w:rsid w:val="003D4BA4"/>
    <w:rsid w:val="003D51B1"/>
    <w:rsid w:val="003D713D"/>
    <w:rsid w:val="003E0238"/>
    <w:rsid w:val="003E04E8"/>
    <w:rsid w:val="003E0D67"/>
    <w:rsid w:val="003E3AC3"/>
    <w:rsid w:val="003F44AD"/>
    <w:rsid w:val="003F759E"/>
    <w:rsid w:val="00412721"/>
    <w:rsid w:val="00414DA3"/>
    <w:rsid w:val="00415940"/>
    <w:rsid w:val="00415B8D"/>
    <w:rsid w:val="0042093C"/>
    <w:rsid w:val="0042253D"/>
    <w:rsid w:val="00423898"/>
    <w:rsid w:val="00430143"/>
    <w:rsid w:val="004370C8"/>
    <w:rsid w:val="00440199"/>
    <w:rsid w:val="00447037"/>
    <w:rsid w:val="00455BC2"/>
    <w:rsid w:val="00463B4B"/>
    <w:rsid w:val="004674DC"/>
    <w:rsid w:val="00474043"/>
    <w:rsid w:val="00476FDB"/>
    <w:rsid w:val="00483739"/>
    <w:rsid w:val="0048398B"/>
    <w:rsid w:val="00490100"/>
    <w:rsid w:val="00490594"/>
    <w:rsid w:val="0049198E"/>
    <w:rsid w:val="00491ACF"/>
    <w:rsid w:val="004923E4"/>
    <w:rsid w:val="00494120"/>
    <w:rsid w:val="004A23EF"/>
    <w:rsid w:val="004A27B7"/>
    <w:rsid w:val="004A2FE6"/>
    <w:rsid w:val="004A7B73"/>
    <w:rsid w:val="004B1577"/>
    <w:rsid w:val="004C0587"/>
    <w:rsid w:val="004C0771"/>
    <w:rsid w:val="004C2912"/>
    <w:rsid w:val="004D31BB"/>
    <w:rsid w:val="004E735A"/>
    <w:rsid w:val="004F22FA"/>
    <w:rsid w:val="00500CA0"/>
    <w:rsid w:val="005013C3"/>
    <w:rsid w:val="00505CBC"/>
    <w:rsid w:val="00506C3F"/>
    <w:rsid w:val="005125E6"/>
    <w:rsid w:val="00512974"/>
    <w:rsid w:val="00514268"/>
    <w:rsid w:val="00514AE6"/>
    <w:rsid w:val="00516EF1"/>
    <w:rsid w:val="00523F59"/>
    <w:rsid w:val="0052577A"/>
    <w:rsid w:val="00527CA0"/>
    <w:rsid w:val="005333A5"/>
    <w:rsid w:val="00536BAD"/>
    <w:rsid w:val="0054046C"/>
    <w:rsid w:val="00540CF2"/>
    <w:rsid w:val="00542990"/>
    <w:rsid w:val="00543E02"/>
    <w:rsid w:val="00544338"/>
    <w:rsid w:val="00545B48"/>
    <w:rsid w:val="005478B1"/>
    <w:rsid w:val="00547C0E"/>
    <w:rsid w:val="0055696A"/>
    <w:rsid w:val="00563D8D"/>
    <w:rsid w:val="00567E93"/>
    <w:rsid w:val="0057031A"/>
    <w:rsid w:val="00571306"/>
    <w:rsid w:val="005723E3"/>
    <w:rsid w:val="00572F60"/>
    <w:rsid w:val="00576268"/>
    <w:rsid w:val="00581FCE"/>
    <w:rsid w:val="005840E4"/>
    <w:rsid w:val="00591A04"/>
    <w:rsid w:val="00595838"/>
    <w:rsid w:val="00596583"/>
    <w:rsid w:val="005A6167"/>
    <w:rsid w:val="005B3FDA"/>
    <w:rsid w:val="005B5C21"/>
    <w:rsid w:val="005B69FB"/>
    <w:rsid w:val="005C083F"/>
    <w:rsid w:val="005C2A81"/>
    <w:rsid w:val="005C5F82"/>
    <w:rsid w:val="005E1FC3"/>
    <w:rsid w:val="005F2A7B"/>
    <w:rsid w:val="005F2AE8"/>
    <w:rsid w:val="005F7029"/>
    <w:rsid w:val="006073C1"/>
    <w:rsid w:val="00607A5A"/>
    <w:rsid w:val="00607E57"/>
    <w:rsid w:val="006220CA"/>
    <w:rsid w:val="00632686"/>
    <w:rsid w:val="00636EA3"/>
    <w:rsid w:val="00642236"/>
    <w:rsid w:val="00644D3D"/>
    <w:rsid w:val="006519B5"/>
    <w:rsid w:val="00652FC0"/>
    <w:rsid w:val="006548AC"/>
    <w:rsid w:val="006600D8"/>
    <w:rsid w:val="0066082A"/>
    <w:rsid w:val="00660F24"/>
    <w:rsid w:val="006617AB"/>
    <w:rsid w:val="00674B48"/>
    <w:rsid w:val="006757F5"/>
    <w:rsid w:val="006A46CE"/>
    <w:rsid w:val="006A5F5C"/>
    <w:rsid w:val="006B0D12"/>
    <w:rsid w:val="006B1496"/>
    <w:rsid w:val="006B6893"/>
    <w:rsid w:val="006C358A"/>
    <w:rsid w:val="006C378E"/>
    <w:rsid w:val="006C41F1"/>
    <w:rsid w:val="006C482F"/>
    <w:rsid w:val="006E3F9D"/>
    <w:rsid w:val="006F0C15"/>
    <w:rsid w:val="006F4491"/>
    <w:rsid w:val="006F5AD1"/>
    <w:rsid w:val="00701F40"/>
    <w:rsid w:val="00702195"/>
    <w:rsid w:val="007021B5"/>
    <w:rsid w:val="007064BB"/>
    <w:rsid w:val="00710D1B"/>
    <w:rsid w:val="00711BD1"/>
    <w:rsid w:val="0071308E"/>
    <w:rsid w:val="0071522A"/>
    <w:rsid w:val="00721CA0"/>
    <w:rsid w:val="0072438F"/>
    <w:rsid w:val="00726E8D"/>
    <w:rsid w:val="00727FD2"/>
    <w:rsid w:val="007306D2"/>
    <w:rsid w:val="00732FA8"/>
    <w:rsid w:val="00735039"/>
    <w:rsid w:val="0074757D"/>
    <w:rsid w:val="00753D0A"/>
    <w:rsid w:val="0075423F"/>
    <w:rsid w:val="007544BB"/>
    <w:rsid w:val="00754CC1"/>
    <w:rsid w:val="00755224"/>
    <w:rsid w:val="0075605D"/>
    <w:rsid w:val="007745E2"/>
    <w:rsid w:val="0078684A"/>
    <w:rsid w:val="007913E1"/>
    <w:rsid w:val="00792F5A"/>
    <w:rsid w:val="007A42D1"/>
    <w:rsid w:val="007A4781"/>
    <w:rsid w:val="007A4900"/>
    <w:rsid w:val="007A6123"/>
    <w:rsid w:val="007A6A7A"/>
    <w:rsid w:val="007B18DB"/>
    <w:rsid w:val="007B6D04"/>
    <w:rsid w:val="007B7C09"/>
    <w:rsid w:val="007C1027"/>
    <w:rsid w:val="007C26B5"/>
    <w:rsid w:val="007C4736"/>
    <w:rsid w:val="007D3A04"/>
    <w:rsid w:val="007D658D"/>
    <w:rsid w:val="007E0AF5"/>
    <w:rsid w:val="007E2448"/>
    <w:rsid w:val="007E4825"/>
    <w:rsid w:val="007E4926"/>
    <w:rsid w:val="00805680"/>
    <w:rsid w:val="00805F41"/>
    <w:rsid w:val="0081061A"/>
    <w:rsid w:val="008205A0"/>
    <w:rsid w:val="0082386D"/>
    <w:rsid w:val="00834CC8"/>
    <w:rsid w:val="008362C8"/>
    <w:rsid w:val="00840784"/>
    <w:rsid w:val="00847E5E"/>
    <w:rsid w:val="00851379"/>
    <w:rsid w:val="008535FA"/>
    <w:rsid w:val="008559D5"/>
    <w:rsid w:val="008563CC"/>
    <w:rsid w:val="008603AD"/>
    <w:rsid w:val="00886430"/>
    <w:rsid w:val="0089545C"/>
    <w:rsid w:val="008A09FB"/>
    <w:rsid w:val="008A3242"/>
    <w:rsid w:val="008A4351"/>
    <w:rsid w:val="008A63B1"/>
    <w:rsid w:val="008B193F"/>
    <w:rsid w:val="008B7699"/>
    <w:rsid w:val="008C4059"/>
    <w:rsid w:val="008D47C0"/>
    <w:rsid w:val="008D6722"/>
    <w:rsid w:val="008E793F"/>
    <w:rsid w:val="008F2A99"/>
    <w:rsid w:val="008F2FF0"/>
    <w:rsid w:val="008F3873"/>
    <w:rsid w:val="00910B5F"/>
    <w:rsid w:val="009151B6"/>
    <w:rsid w:val="00923332"/>
    <w:rsid w:val="0093079E"/>
    <w:rsid w:val="009323A1"/>
    <w:rsid w:val="00935281"/>
    <w:rsid w:val="0094101D"/>
    <w:rsid w:val="00943BEC"/>
    <w:rsid w:val="00944154"/>
    <w:rsid w:val="00953166"/>
    <w:rsid w:val="0096154F"/>
    <w:rsid w:val="0096196A"/>
    <w:rsid w:val="00970671"/>
    <w:rsid w:val="009757BF"/>
    <w:rsid w:val="00980282"/>
    <w:rsid w:val="009879EE"/>
    <w:rsid w:val="00993987"/>
    <w:rsid w:val="009B2A40"/>
    <w:rsid w:val="009B584E"/>
    <w:rsid w:val="009B5A91"/>
    <w:rsid w:val="009B6104"/>
    <w:rsid w:val="009C051E"/>
    <w:rsid w:val="009C7B78"/>
    <w:rsid w:val="009D2BC8"/>
    <w:rsid w:val="009D3B24"/>
    <w:rsid w:val="009D3FC9"/>
    <w:rsid w:val="009D5C4D"/>
    <w:rsid w:val="009D7C2F"/>
    <w:rsid w:val="009E0E83"/>
    <w:rsid w:val="009E1A6F"/>
    <w:rsid w:val="009E2C68"/>
    <w:rsid w:val="009E32B9"/>
    <w:rsid w:val="009E6689"/>
    <w:rsid w:val="00A01BE8"/>
    <w:rsid w:val="00A05617"/>
    <w:rsid w:val="00A168FB"/>
    <w:rsid w:val="00A16F01"/>
    <w:rsid w:val="00A179E0"/>
    <w:rsid w:val="00A20ED8"/>
    <w:rsid w:val="00A3262F"/>
    <w:rsid w:val="00A36597"/>
    <w:rsid w:val="00A42BC8"/>
    <w:rsid w:val="00A4582A"/>
    <w:rsid w:val="00A53316"/>
    <w:rsid w:val="00A54E8B"/>
    <w:rsid w:val="00A56A2D"/>
    <w:rsid w:val="00A63969"/>
    <w:rsid w:val="00A63A4F"/>
    <w:rsid w:val="00A65098"/>
    <w:rsid w:val="00A675F1"/>
    <w:rsid w:val="00A67CCA"/>
    <w:rsid w:val="00A77688"/>
    <w:rsid w:val="00A87C96"/>
    <w:rsid w:val="00A9122C"/>
    <w:rsid w:val="00AA34FE"/>
    <w:rsid w:val="00AB0E03"/>
    <w:rsid w:val="00AB39D8"/>
    <w:rsid w:val="00AC348B"/>
    <w:rsid w:val="00AC5E0E"/>
    <w:rsid w:val="00AC62C2"/>
    <w:rsid w:val="00AC6A75"/>
    <w:rsid w:val="00AD3989"/>
    <w:rsid w:val="00AF2611"/>
    <w:rsid w:val="00AF339C"/>
    <w:rsid w:val="00AF34C7"/>
    <w:rsid w:val="00AF5E26"/>
    <w:rsid w:val="00AF6125"/>
    <w:rsid w:val="00AF65B8"/>
    <w:rsid w:val="00B05731"/>
    <w:rsid w:val="00B11992"/>
    <w:rsid w:val="00B17C87"/>
    <w:rsid w:val="00B223FE"/>
    <w:rsid w:val="00B23EB0"/>
    <w:rsid w:val="00B277A0"/>
    <w:rsid w:val="00B33CAE"/>
    <w:rsid w:val="00B43E16"/>
    <w:rsid w:val="00B523A2"/>
    <w:rsid w:val="00B56415"/>
    <w:rsid w:val="00B56F9D"/>
    <w:rsid w:val="00B62ECE"/>
    <w:rsid w:val="00B6451E"/>
    <w:rsid w:val="00B749C3"/>
    <w:rsid w:val="00B82346"/>
    <w:rsid w:val="00B82AE4"/>
    <w:rsid w:val="00B834ED"/>
    <w:rsid w:val="00B83930"/>
    <w:rsid w:val="00B864EB"/>
    <w:rsid w:val="00B86CF9"/>
    <w:rsid w:val="00B870BF"/>
    <w:rsid w:val="00B97CAB"/>
    <w:rsid w:val="00BA4B2F"/>
    <w:rsid w:val="00BA6FAB"/>
    <w:rsid w:val="00BB318C"/>
    <w:rsid w:val="00BB3FF5"/>
    <w:rsid w:val="00BB62F3"/>
    <w:rsid w:val="00BB6905"/>
    <w:rsid w:val="00BC400E"/>
    <w:rsid w:val="00BC46D2"/>
    <w:rsid w:val="00BD5835"/>
    <w:rsid w:val="00BE1F1E"/>
    <w:rsid w:val="00BE25E8"/>
    <w:rsid w:val="00BE7970"/>
    <w:rsid w:val="00BF2FDC"/>
    <w:rsid w:val="00BF5091"/>
    <w:rsid w:val="00C041DA"/>
    <w:rsid w:val="00C06A1C"/>
    <w:rsid w:val="00C20D81"/>
    <w:rsid w:val="00C22D72"/>
    <w:rsid w:val="00C233F4"/>
    <w:rsid w:val="00C23468"/>
    <w:rsid w:val="00C278FE"/>
    <w:rsid w:val="00C335A0"/>
    <w:rsid w:val="00C33EF5"/>
    <w:rsid w:val="00C4687F"/>
    <w:rsid w:val="00C532B2"/>
    <w:rsid w:val="00C74F97"/>
    <w:rsid w:val="00C83F81"/>
    <w:rsid w:val="00C85BEF"/>
    <w:rsid w:val="00C873FA"/>
    <w:rsid w:val="00CA25C0"/>
    <w:rsid w:val="00CB09ED"/>
    <w:rsid w:val="00CB1827"/>
    <w:rsid w:val="00CB6EED"/>
    <w:rsid w:val="00CC05DC"/>
    <w:rsid w:val="00CC150A"/>
    <w:rsid w:val="00CE0A07"/>
    <w:rsid w:val="00CE3836"/>
    <w:rsid w:val="00CE5212"/>
    <w:rsid w:val="00CE5813"/>
    <w:rsid w:val="00CE64D1"/>
    <w:rsid w:val="00CF752B"/>
    <w:rsid w:val="00D00A11"/>
    <w:rsid w:val="00D01BDF"/>
    <w:rsid w:val="00D04CA0"/>
    <w:rsid w:val="00D05D07"/>
    <w:rsid w:val="00D1205A"/>
    <w:rsid w:val="00D14313"/>
    <w:rsid w:val="00D211E1"/>
    <w:rsid w:val="00D21218"/>
    <w:rsid w:val="00D2395F"/>
    <w:rsid w:val="00D24D62"/>
    <w:rsid w:val="00D258B2"/>
    <w:rsid w:val="00D2636E"/>
    <w:rsid w:val="00D34DC6"/>
    <w:rsid w:val="00D365DF"/>
    <w:rsid w:val="00D42569"/>
    <w:rsid w:val="00D472AF"/>
    <w:rsid w:val="00D607BD"/>
    <w:rsid w:val="00D61F09"/>
    <w:rsid w:val="00D62945"/>
    <w:rsid w:val="00D63B27"/>
    <w:rsid w:val="00D654CF"/>
    <w:rsid w:val="00D6650F"/>
    <w:rsid w:val="00D7056E"/>
    <w:rsid w:val="00D70D15"/>
    <w:rsid w:val="00D74297"/>
    <w:rsid w:val="00D76B92"/>
    <w:rsid w:val="00D80D38"/>
    <w:rsid w:val="00D8454F"/>
    <w:rsid w:val="00D84636"/>
    <w:rsid w:val="00D96683"/>
    <w:rsid w:val="00D9749C"/>
    <w:rsid w:val="00DA0D0C"/>
    <w:rsid w:val="00DA16A3"/>
    <w:rsid w:val="00DA21BB"/>
    <w:rsid w:val="00DA2D27"/>
    <w:rsid w:val="00DA3E9C"/>
    <w:rsid w:val="00DA4475"/>
    <w:rsid w:val="00DA558E"/>
    <w:rsid w:val="00DA77AE"/>
    <w:rsid w:val="00DA7C7C"/>
    <w:rsid w:val="00DC3D1E"/>
    <w:rsid w:val="00DD3E48"/>
    <w:rsid w:val="00DD5938"/>
    <w:rsid w:val="00DE281B"/>
    <w:rsid w:val="00DF027F"/>
    <w:rsid w:val="00DF0D7F"/>
    <w:rsid w:val="00DF6522"/>
    <w:rsid w:val="00E035E4"/>
    <w:rsid w:val="00E03DE3"/>
    <w:rsid w:val="00E06287"/>
    <w:rsid w:val="00E16431"/>
    <w:rsid w:val="00E21C81"/>
    <w:rsid w:val="00E24E55"/>
    <w:rsid w:val="00E30A0A"/>
    <w:rsid w:val="00E30A5A"/>
    <w:rsid w:val="00E3445A"/>
    <w:rsid w:val="00E37EB6"/>
    <w:rsid w:val="00E504D8"/>
    <w:rsid w:val="00E52FBE"/>
    <w:rsid w:val="00E56216"/>
    <w:rsid w:val="00E60C8A"/>
    <w:rsid w:val="00E62FD9"/>
    <w:rsid w:val="00E672AA"/>
    <w:rsid w:val="00E75778"/>
    <w:rsid w:val="00E76D61"/>
    <w:rsid w:val="00E76EFF"/>
    <w:rsid w:val="00E80BCA"/>
    <w:rsid w:val="00EA279C"/>
    <w:rsid w:val="00EA65E7"/>
    <w:rsid w:val="00EB2771"/>
    <w:rsid w:val="00EB4AF2"/>
    <w:rsid w:val="00EB6DA5"/>
    <w:rsid w:val="00EC3698"/>
    <w:rsid w:val="00ED14D0"/>
    <w:rsid w:val="00ED4266"/>
    <w:rsid w:val="00ED4D8C"/>
    <w:rsid w:val="00ED5189"/>
    <w:rsid w:val="00EE1B52"/>
    <w:rsid w:val="00EE3081"/>
    <w:rsid w:val="00EE6A2E"/>
    <w:rsid w:val="00EF42F5"/>
    <w:rsid w:val="00F02E13"/>
    <w:rsid w:val="00F060E6"/>
    <w:rsid w:val="00F10D1C"/>
    <w:rsid w:val="00F12C34"/>
    <w:rsid w:val="00F173D8"/>
    <w:rsid w:val="00F24423"/>
    <w:rsid w:val="00F26114"/>
    <w:rsid w:val="00F30B5D"/>
    <w:rsid w:val="00F40B2A"/>
    <w:rsid w:val="00F428BB"/>
    <w:rsid w:val="00F429BF"/>
    <w:rsid w:val="00F454AA"/>
    <w:rsid w:val="00F577AB"/>
    <w:rsid w:val="00F80C5E"/>
    <w:rsid w:val="00F8196F"/>
    <w:rsid w:val="00F84750"/>
    <w:rsid w:val="00F86387"/>
    <w:rsid w:val="00F97E0B"/>
    <w:rsid w:val="00FA2971"/>
    <w:rsid w:val="00FA33ED"/>
    <w:rsid w:val="00FA3586"/>
    <w:rsid w:val="00FB3158"/>
    <w:rsid w:val="00FC0A19"/>
    <w:rsid w:val="00FC4178"/>
    <w:rsid w:val="00FC69D1"/>
    <w:rsid w:val="00FD59F8"/>
    <w:rsid w:val="00FD7EAB"/>
    <w:rsid w:val="00FE1DE4"/>
    <w:rsid w:val="00FE3760"/>
    <w:rsid w:val="00FE783C"/>
    <w:rsid w:val="00FE7E80"/>
    <w:rsid w:val="00FF1092"/>
    <w:rsid w:val="00FF2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color="black" stroke="f">
      <v:fill color="black"/>
      <v:stroke on="f"/>
      <v:shadow color="black" opacity="49151f" offset=".74833mm,.74833mm"/>
    </o:shapedefaults>
    <o:shapelayout v:ext="edit">
      <o:idmap v:ext="edit" data="1"/>
    </o:shapelayout>
  </w:shapeDefaults>
  <w:decimalSymbol w:val="."/>
  <w:listSeparator w:val=","/>
  <w14:docId w14:val="70CB07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uiPriority="99" w:qFormat="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eastAsia="MS Mincho"/>
      <w:sz w:val="24"/>
      <w:szCs w:val="24"/>
      <w:lang w:eastAsia="ja-JP"/>
    </w:rPr>
  </w:style>
  <w:style w:type="paragraph" w:styleId="Heading1">
    <w:name w:val="heading 1"/>
    <w:basedOn w:val="Normal"/>
    <w:link w:val="Heading1Char"/>
    <w:uiPriority w:val="9"/>
    <w:qFormat/>
    <w:pPr>
      <w:spacing w:before="100" w:beforeAutospacing="1" w:after="100" w:afterAutospacing="1"/>
      <w:outlineLvl w:val="0"/>
    </w:pPr>
    <w:rPr>
      <w:rFonts w:ascii="Times New Roman" w:eastAsia="Times New Roman" w:hAnsi="Times New Roman"/>
      <w:b/>
      <w:bCs/>
      <w:kern w:val="36"/>
      <w:sz w:val="48"/>
      <w:szCs w:val="48"/>
      <w:lang w:eastAsia="en-US"/>
    </w:rPr>
  </w:style>
  <w:style w:type="paragraph" w:styleId="Heading2">
    <w:name w:val="heading 2"/>
    <w:basedOn w:val="Normal"/>
    <w:link w:val="Heading2Char"/>
    <w:uiPriority w:val="9"/>
    <w:qFormat/>
    <w:pPr>
      <w:spacing w:before="100" w:beforeAutospacing="1" w:after="100" w:afterAutospacing="1"/>
      <w:outlineLvl w:val="1"/>
    </w:pPr>
    <w:rPr>
      <w:rFonts w:ascii="Times New Roman" w:eastAsia="Times New Roman" w:hAnsi="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1">
    <w:name w:val="Medium Grid 11"/>
    <w:basedOn w:val="Normal"/>
    <w:pPr>
      <w:keepNext/>
      <w:numPr>
        <w:numId w:val="1"/>
      </w:numPr>
      <w:spacing w:after="0"/>
      <w:contextualSpacing/>
      <w:outlineLvl w:val="0"/>
    </w:pPr>
    <w:rPr>
      <w:rFonts w:ascii="Verdana" w:eastAsia="MS Gothic" w:hAnsi="Verdana"/>
    </w:rPr>
  </w:style>
  <w:style w:type="paragraph" w:customStyle="1" w:styleId="MediumGrid21">
    <w:name w:val="Medium Grid 21"/>
    <w:basedOn w:val="Normal"/>
    <w:qFormat/>
    <w:pPr>
      <w:keepNext/>
      <w:numPr>
        <w:ilvl w:val="1"/>
        <w:numId w:val="1"/>
      </w:numPr>
      <w:spacing w:after="0"/>
      <w:contextualSpacing/>
      <w:outlineLvl w:val="1"/>
    </w:pPr>
    <w:rPr>
      <w:rFonts w:ascii="Verdana" w:eastAsia="MS Gothic" w:hAnsi="Verdana"/>
    </w:rPr>
  </w:style>
  <w:style w:type="paragraph" w:customStyle="1" w:styleId="MediumGrid31">
    <w:name w:val="Medium Grid 31"/>
    <w:basedOn w:val="Normal"/>
    <w:pPr>
      <w:keepNext/>
      <w:numPr>
        <w:ilvl w:val="2"/>
        <w:numId w:val="1"/>
      </w:numPr>
      <w:spacing w:after="0"/>
      <w:contextualSpacing/>
      <w:outlineLvl w:val="2"/>
    </w:pPr>
    <w:rPr>
      <w:rFonts w:ascii="Verdana" w:eastAsia="MS Gothic" w:hAnsi="Verdana"/>
    </w:rPr>
  </w:style>
  <w:style w:type="paragraph" w:customStyle="1" w:styleId="DarkList1">
    <w:name w:val="Dark List1"/>
    <w:basedOn w:val="Normal"/>
    <w:pPr>
      <w:keepNext/>
      <w:numPr>
        <w:ilvl w:val="3"/>
        <w:numId w:val="1"/>
      </w:numPr>
      <w:spacing w:after="0"/>
      <w:contextualSpacing/>
      <w:outlineLvl w:val="3"/>
    </w:pPr>
    <w:rPr>
      <w:rFonts w:ascii="Verdana" w:eastAsia="MS Gothic" w:hAnsi="Verdana"/>
    </w:rPr>
  </w:style>
  <w:style w:type="paragraph" w:customStyle="1" w:styleId="ColorfulShading1">
    <w:name w:val="Colorful Shading1"/>
    <w:basedOn w:val="Normal"/>
    <w:pPr>
      <w:keepNext/>
      <w:numPr>
        <w:ilvl w:val="4"/>
        <w:numId w:val="1"/>
      </w:numPr>
      <w:spacing w:after="0"/>
      <w:contextualSpacing/>
      <w:outlineLvl w:val="4"/>
    </w:pPr>
    <w:rPr>
      <w:rFonts w:ascii="Verdana" w:eastAsia="MS Gothic" w:hAnsi="Verdana"/>
    </w:rPr>
  </w:style>
  <w:style w:type="paragraph" w:customStyle="1" w:styleId="ColorfulList1">
    <w:name w:val="Colorful List1"/>
    <w:basedOn w:val="Normal"/>
    <w:pPr>
      <w:keepNext/>
      <w:numPr>
        <w:ilvl w:val="5"/>
        <w:numId w:val="1"/>
      </w:numPr>
      <w:spacing w:after="0"/>
      <w:contextualSpacing/>
      <w:outlineLvl w:val="5"/>
    </w:pPr>
    <w:rPr>
      <w:rFonts w:ascii="Verdana" w:eastAsia="MS Gothic" w:hAnsi="Verdana"/>
    </w:rPr>
  </w:style>
  <w:style w:type="paragraph" w:customStyle="1" w:styleId="ColorfulGrid1">
    <w:name w:val="Colorful Grid1"/>
    <w:basedOn w:val="Normal"/>
    <w:pPr>
      <w:keepNext/>
      <w:numPr>
        <w:ilvl w:val="6"/>
        <w:numId w:val="1"/>
      </w:numPr>
      <w:spacing w:after="0"/>
      <w:contextualSpacing/>
      <w:outlineLvl w:val="6"/>
    </w:pPr>
    <w:rPr>
      <w:rFonts w:ascii="Verdana" w:eastAsia="MS Gothic" w:hAnsi="Verdana"/>
    </w:rPr>
  </w:style>
  <w:style w:type="paragraph" w:customStyle="1" w:styleId="LightShading-Accent11">
    <w:name w:val="Light Shading - Accent 11"/>
    <w:basedOn w:val="Normal"/>
    <w:pPr>
      <w:keepNext/>
      <w:numPr>
        <w:ilvl w:val="7"/>
        <w:numId w:val="1"/>
      </w:numPr>
      <w:spacing w:after="0"/>
      <w:contextualSpacing/>
      <w:outlineLvl w:val="7"/>
    </w:pPr>
    <w:rPr>
      <w:rFonts w:ascii="Verdana" w:eastAsia="MS Gothic" w:hAnsi="Verdana"/>
    </w:rPr>
  </w:style>
  <w:style w:type="paragraph" w:customStyle="1" w:styleId="LightList-Accent11">
    <w:name w:val="Light List - Accent 11"/>
    <w:basedOn w:val="Normal"/>
    <w:pPr>
      <w:keepNext/>
      <w:numPr>
        <w:ilvl w:val="8"/>
        <w:numId w:val="1"/>
      </w:numPr>
      <w:spacing w:after="0"/>
      <w:contextualSpacing/>
      <w:outlineLvl w:val="8"/>
    </w:pPr>
    <w:rPr>
      <w:rFonts w:ascii="Verdana" w:eastAsia="MS Gothic" w:hAnsi="Verdana"/>
    </w:rPr>
  </w:style>
  <w:style w:type="paragraph" w:styleId="Header">
    <w:name w:val="header"/>
    <w:basedOn w:val="Normal"/>
    <w:link w:val="HeaderChar"/>
    <w:uiPriority w:val="99"/>
    <w:pPr>
      <w:tabs>
        <w:tab w:val="center" w:pos="4320"/>
        <w:tab w:val="right" w:pos="8640"/>
      </w:tabs>
      <w:spacing w:after="0"/>
    </w:pPr>
    <w:rPr>
      <w:sz w:val="20"/>
      <w:szCs w:val="20"/>
      <w:lang w:val="x-none"/>
    </w:rPr>
  </w:style>
  <w:style w:type="character" w:customStyle="1" w:styleId="HeaderChar">
    <w:name w:val="Header Char"/>
    <w:link w:val="Header"/>
    <w:uiPriority w:val="99"/>
    <w:locked/>
    <w:rPr>
      <w:rFonts w:ascii="Cambria" w:eastAsia="MS Mincho" w:hAnsi="Cambria" w:cs="Times New Roman"/>
      <w:lang w:val="x-none" w:eastAsia="ja-JP"/>
    </w:rPr>
  </w:style>
  <w:style w:type="paragraph" w:styleId="Footer">
    <w:name w:val="footer"/>
    <w:basedOn w:val="Normal"/>
    <w:link w:val="FooterChar"/>
    <w:uiPriority w:val="99"/>
    <w:pPr>
      <w:tabs>
        <w:tab w:val="center" w:pos="4320"/>
        <w:tab w:val="right" w:pos="8640"/>
      </w:tabs>
      <w:spacing w:after="0"/>
    </w:pPr>
    <w:rPr>
      <w:sz w:val="20"/>
      <w:szCs w:val="20"/>
      <w:lang w:val="x-none"/>
    </w:rPr>
  </w:style>
  <w:style w:type="character" w:customStyle="1" w:styleId="FooterChar">
    <w:name w:val="Footer Char"/>
    <w:link w:val="Footer"/>
    <w:uiPriority w:val="99"/>
    <w:locked/>
    <w:rPr>
      <w:rFonts w:ascii="Cambria" w:eastAsia="MS Mincho" w:hAnsi="Cambria" w:cs="Times New Roman"/>
      <w:lang w:val="x-none" w:eastAsia="ja-JP"/>
    </w:rPr>
  </w:style>
  <w:style w:type="character" w:styleId="PageNumber">
    <w:name w:val="page number"/>
    <w:uiPriority w:val="99"/>
    <w:rPr>
      <w:rFonts w:cs="Times New Roman"/>
    </w:rPr>
  </w:style>
  <w:style w:type="paragraph" w:styleId="BodyText">
    <w:name w:val="Body Text"/>
    <w:basedOn w:val="Normal"/>
    <w:link w:val="BodyTextChar"/>
    <w:pPr>
      <w:overflowPunct w:val="0"/>
      <w:autoSpaceDE w:val="0"/>
      <w:autoSpaceDN w:val="0"/>
      <w:adjustRightInd w:val="0"/>
      <w:spacing w:after="0"/>
      <w:textAlignment w:val="baseline"/>
    </w:pPr>
    <w:rPr>
      <w:rFonts w:ascii="Times New Roman" w:eastAsia="Cambria" w:hAnsi="Times New Roman"/>
      <w:b/>
      <w:szCs w:val="20"/>
      <w:lang w:val="x-none" w:eastAsia="x-none"/>
    </w:rPr>
  </w:style>
  <w:style w:type="character" w:customStyle="1" w:styleId="BodyTextChar">
    <w:name w:val="Body Text Char"/>
    <w:link w:val="BodyText"/>
    <w:locked/>
    <w:rPr>
      <w:rFonts w:ascii="Times New Roman" w:hAnsi="Times New Roman" w:cs="Times New Roman"/>
      <w:b/>
      <w:sz w:val="24"/>
    </w:rPr>
  </w:style>
  <w:style w:type="paragraph" w:customStyle="1" w:styleId="MediumGrid1-Accent21">
    <w:name w:val="Medium Grid 1 - Accent 21"/>
    <w:basedOn w:val="Normal"/>
    <w:uiPriority w:val="99"/>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styleId="Hyperlink">
    <w:name w:val="Hyperlink"/>
    <w:semiHidden/>
    <w:rPr>
      <w:rFonts w:cs="Times New Roman"/>
      <w:color w:val="0000FF"/>
      <w:u w:val="single"/>
    </w:rPr>
  </w:style>
  <w:style w:type="paragraph" w:customStyle="1" w:styleId="Default">
    <w:name w:val="Default"/>
    <w:pPr>
      <w:widowControl w:val="0"/>
      <w:autoSpaceDE w:val="0"/>
      <w:autoSpaceDN w:val="0"/>
      <w:adjustRightInd w:val="0"/>
    </w:pPr>
    <w:rPr>
      <w:rFonts w:ascii="Times New Roman" w:hAnsi="Times New Roman"/>
      <w:color w:val="000000"/>
      <w:sz w:val="24"/>
    </w:rPr>
  </w:style>
  <w:style w:type="table" w:styleId="TableGrid">
    <w:name w:val="Table Grid"/>
    <w:basedOn w:val="TableNormal"/>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pPr>
      <w:spacing w:after="0"/>
    </w:pPr>
    <w:rPr>
      <w:rFonts w:ascii="Lucida Grande" w:hAnsi="Lucida Grande"/>
      <w:sz w:val="18"/>
      <w:szCs w:val="20"/>
      <w:lang w:val="x-none"/>
    </w:rPr>
  </w:style>
  <w:style w:type="character" w:customStyle="1" w:styleId="BalloonTextChar">
    <w:name w:val="Balloon Text Char"/>
    <w:link w:val="BalloonText"/>
    <w:semiHidden/>
    <w:locked/>
    <w:rPr>
      <w:rFonts w:ascii="Lucida Grande" w:eastAsia="MS Mincho" w:hAnsi="Lucida Grande" w:cs="Times New Roman"/>
      <w:sz w:val="18"/>
      <w:lang w:val="x-none" w:eastAsia="ja-JP"/>
    </w:rPr>
  </w:style>
  <w:style w:type="character" w:styleId="CommentReference">
    <w:name w:val="annotation reference"/>
    <w:uiPriority w:val="99"/>
    <w:rPr>
      <w:rFonts w:cs="Times New Roman"/>
      <w:sz w:val="18"/>
    </w:rPr>
  </w:style>
  <w:style w:type="paragraph" w:styleId="CommentText">
    <w:name w:val="annotation text"/>
    <w:basedOn w:val="Normal"/>
    <w:link w:val="CommentTextChar"/>
    <w:uiPriority w:val="99"/>
    <w:rPr>
      <w:szCs w:val="20"/>
      <w:lang w:val="x-none"/>
    </w:rPr>
  </w:style>
  <w:style w:type="character" w:customStyle="1" w:styleId="CommentTextChar">
    <w:name w:val="Comment Text Char"/>
    <w:link w:val="CommentText"/>
    <w:uiPriority w:val="99"/>
    <w:locked/>
    <w:rPr>
      <w:rFonts w:eastAsia="MS Mincho" w:cs="Times New Roman"/>
      <w:sz w:val="24"/>
      <w:lang w:val="x-none" w:eastAsia="ja-JP"/>
    </w:rPr>
  </w:style>
  <w:style w:type="paragraph" w:styleId="CommentSubject">
    <w:name w:val="annotation subject"/>
    <w:basedOn w:val="CommentText"/>
    <w:next w:val="CommentText"/>
    <w:link w:val="CommentSubjectChar"/>
    <w:semiHidden/>
    <w:rPr>
      <w:b/>
    </w:rPr>
  </w:style>
  <w:style w:type="character" w:customStyle="1" w:styleId="CommentSubjectChar">
    <w:name w:val="Comment Subject Char"/>
    <w:link w:val="CommentSubject"/>
    <w:semiHidden/>
    <w:locked/>
    <w:rPr>
      <w:rFonts w:eastAsia="MS Mincho" w:cs="Times New Roman"/>
      <w:b/>
      <w:sz w:val="24"/>
      <w:lang w:val="x-none" w:eastAsia="ja-JP"/>
    </w:rPr>
  </w:style>
  <w:style w:type="paragraph" w:customStyle="1" w:styleId="WABigSubhead">
    <w:name w:val="WA Big Subhead"/>
    <w:next w:val="Normal"/>
    <w:qFormat/>
    <w:rsid w:val="003D2C2E"/>
    <w:pPr>
      <w:numPr>
        <w:numId w:val="19"/>
      </w:numPr>
      <w:spacing w:before="240"/>
      <w:ind w:left="0"/>
      <w:outlineLvl w:val="0"/>
    </w:pPr>
    <w:rPr>
      <w:rFonts w:ascii="Arial" w:eastAsia="MS Mincho" w:hAnsi="Arial" w:cs="Arial"/>
      <w:b/>
      <w:i/>
      <w:sz w:val="26"/>
      <w:szCs w:val="28"/>
      <w:lang w:eastAsia="ja-JP"/>
    </w:rPr>
  </w:style>
  <w:style w:type="paragraph" w:customStyle="1" w:styleId="WABody6AboveHang">
    <w:name w:val="WA Body 6 Above Hang"/>
    <w:basedOn w:val="Normal"/>
    <w:qFormat/>
    <w:pPr>
      <w:spacing w:before="120" w:after="0"/>
      <w:ind w:left="900" w:hanging="353"/>
    </w:pPr>
    <w:rPr>
      <w:rFonts w:ascii="Arial" w:hAnsi="Arial" w:cs="Arial"/>
      <w:sz w:val="22"/>
      <w:szCs w:val="22"/>
    </w:rPr>
  </w:style>
  <w:style w:type="paragraph" w:customStyle="1" w:styleId="MediumList2-Accent21">
    <w:name w:val="Medium List 2 - Accent 21"/>
    <w:hidden/>
    <w:rPr>
      <w:rFonts w:eastAsia="MS Mincho"/>
      <w:sz w:val="24"/>
      <w:szCs w:val="24"/>
      <w:lang w:eastAsia="ja-JP"/>
    </w:rPr>
  </w:style>
  <w:style w:type="paragraph" w:customStyle="1" w:styleId="WAblankline">
    <w:name w:val="WA blank line"/>
    <w:basedOn w:val="WABody6AboveHang"/>
    <w:qFormat/>
    <w:pPr>
      <w:tabs>
        <w:tab w:val="left" w:pos="9360"/>
      </w:tabs>
      <w:ind w:firstLine="0"/>
    </w:pPr>
    <w:rPr>
      <w:u w:val="single"/>
    </w:rPr>
  </w:style>
  <w:style w:type="paragraph" w:customStyle="1" w:styleId="WABody4AboveIndented">
    <w:name w:val="WA Body 4 Above Indented"/>
    <w:basedOn w:val="Normal"/>
    <w:uiPriority w:val="99"/>
    <w:qFormat/>
    <w:pPr>
      <w:tabs>
        <w:tab w:val="left" w:pos="1260"/>
        <w:tab w:val="left" w:pos="5400"/>
      </w:tabs>
      <w:spacing w:before="80" w:after="0"/>
      <w:ind w:left="1260" w:hanging="360"/>
    </w:pPr>
    <w:rPr>
      <w:rFonts w:ascii="Arial" w:hAnsi="Arial" w:cs="Arial"/>
      <w:sz w:val="22"/>
      <w:szCs w:val="22"/>
    </w:rPr>
  </w:style>
  <w:style w:type="paragraph" w:customStyle="1" w:styleId="WABody6AboveNoHang">
    <w:name w:val="WA Body 6 Above No Hang"/>
    <w:qFormat/>
    <w:pPr>
      <w:ind w:left="540" w:firstLine="7"/>
    </w:pPr>
    <w:rPr>
      <w:rFonts w:ascii="Arial" w:eastAsia="MS Mincho" w:hAnsi="Arial" w:cs="Arial"/>
      <w:sz w:val="22"/>
      <w:szCs w:val="22"/>
      <w:lang w:eastAsia="ja-JP"/>
    </w:rPr>
  </w:style>
  <w:style w:type="paragraph" w:customStyle="1" w:styleId="WABodyDeepIndent">
    <w:name w:val="WA Body Deep Indent"/>
    <w:basedOn w:val="WABody4AboveIndented"/>
    <w:qFormat/>
    <w:pPr>
      <w:tabs>
        <w:tab w:val="clear" w:pos="1260"/>
        <w:tab w:val="clear" w:pos="5400"/>
        <w:tab w:val="left" w:pos="1620"/>
      </w:tabs>
      <w:ind w:left="1620"/>
    </w:pPr>
  </w:style>
  <w:style w:type="paragraph" w:customStyle="1" w:styleId="WABulletList">
    <w:name w:val="WA Bullet List"/>
    <w:basedOn w:val="Normal"/>
    <w:qFormat/>
    <w:pPr>
      <w:numPr>
        <w:numId w:val="22"/>
      </w:numPr>
      <w:spacing w:before="60" w:after="0"/>
      <w:ind w:left="1260"/>
    </w:pPr>
    <w:rPr>
      <w:rFonts w:ascii="Arial" w:hAnsi="Arial" w:cs="Arial"/>
      <w:sz w:val="22"/>
      <w:szCs w:val="22"/>
    </w:rPr>
  </w:style>
  <w:style w:type="paragraph" w:customStyle="1" w:styleId="WAFormTitle">
    <w:name w:val="WA Form Title"/>
    <w:basedOn w:val="Normal"/>
    <w:qFormat/>
    <w:pPr>
      <w:tabs>
        <w:tab w:val="center" w:pos="4320"/>
        <w:tab w:val="right" w:pos="8640"/>
        <w:tab w:val="right" w:pos="9360"/>
      </w:tabs>
      <w:spacing w:before="120" w:after="0"/>
    </w:pPr>
    <w:rPr>
      <w:rFonts w:ascii="Arial" w:hAnsi="Arial" w:cs="Arial"/>
      <w:b/>
      <w:sz w:val="32"/>
      <w:szCs w:val="34"/>
    </w:rPr>
  </w:style>
  <w:style w:type="paragraph" w:customStyle="1" w:styleId="WAItal10">
    <w:name w:val="WA Ital 10"/>
    <w:basedOn w:val="Normal"/>
    <w:qFormat/>
    <w:rPr>
      <w:rFonts w:ascii="Arial" w:hAnsi="Arial"/>
      <w:i/>
      <w:sz w:val="20"/>
      <w:szCs w:val="20"/>
    </w:rPr>
  </w:style>
  <w:style w:type="paragraph" w:customStyle="1" w:styleId="WAItemTitle">
    <w:name w:val="WA Item Title"/>
    <w:basedOn w:val="Normal"/>
    <w:qFormat/>
    <w:pPr>
      <w:spacing w:before="200" w:after="0"/>
      <w:ind w:left="540" w:hanging="540"/>
    </w:pPr>
    <w:rPr>
      <w:rFonts w:ascii="Arial" w:hAnsi="Arial"/>
      <w:b/>
    </w:rPr>
  </w:style>
  <w:style w:type="paragraph" w:customStyle="1" w:styleId="WAPage1header">
    <w:name w:val="WA Page 1 header"/>
    <w:basedOn w:val="Normal"/>
    <w:qFormat/>
    <w:pPr>
      <w:tabs>
        <w:tab w:val="right" w:pos="9360"/>
      </w:tabs>
      <w:spacing w:before="2440"/>
      <w:jc w:val="center"/>
      <w:outlineLvl w:val="0"/>
    </w:pPr>
    <w:rPr>
      <w:rFonts w:ascii="Arial" w:hAnsi="Arial" w:cs="Arial"/>
      <w:i/>
      <w:iCs/>
      <w:color w:val="595959"/>
      <w:sz w:val="20"/>
      <w:szCs w:val="20"/>
    </w:rPr>
  </w:style>
  <w:style w:type="paragraph" w:customStyle="1" w:styleId="WApartialblankline">
    <w:name w:val="WA partial blank line"/>
    <w:basedOn w:val="WABody6AboveHang"/>
    <w:qFormat/>
    <w:pPr>
      <w:tabs>
        <w:tab w:val="left" w:pos="9360"/>
      </w:tabs>
    </w:pPr>
  </w:style>
  <w:style w:type="paragraph" w:customStyle="1" w:styleId="WASubBulletList">
    <w:name w:val="WA Sub Bullet List"/>
    <w:basedOn w:val="WABulletList"/>
    <w:qFormat/>
    <w:pPr>
      <w:numPr>
        <w:numId w:val="21"/>
      </w:numPr>
      <w:tabs>
        <w:tab w:val="left" w:pos="1980"/>
      </w:tabs>
    </w:pPr>
  </w:style>
  <w:style w:type="paragraph" w:customStyle="1" w:styleId="WATableBodyText">
    <w:name w:val="WA Table Body Text"/>
    <w:basedOn w:val="Normal"/>
    <w:qFormat/>
    <w:pPr>
      <w:tabs>
        <w:tab w:val="left" w:pos="9360"/>
      </w:tabs>
      <w:suppressAutoHyphens/>
      <w:spacing w:before="80" w:after="0"/>
      <w:ind w:left="90"/>
    </w:pPr>
    <w:rPr>
      <w:rFonts w:ascii="Arial" w:hAnsi="Arial" w:cs="Arial"/>
      <w:sz w:val="22"/>
      <w:szCs w:val="22"/>
    </w:rPr>
  </w:style>
  <w:style w:type="paragraph" w:customStyle="1" w:styleId="WATableTitle">
    <w:name w:val="WA Table Title"/>
    <w:basedOn w:val="Normal"/>
    <w:qFormat/>
    <w:pPr>
      <w:tabs>
        <w:tab w:val="left" w:pos="9360"/>
      </w:tabs>
      <w:suppressAutoHyphens/>
      <w:spacing w:after="0"/>
      <w:jc w:val="center"/>
    </w:pPr>
    <w:rPr>
      <w:rFonts w:ascii="Arial" w:hAnsi="Arial" w:cs="Arial"/>
      <w:sz w:val="22"/>
      <w:szCs w:val="22"/>
    </w:rPr>
  </w:style>
  <w:style w:type="paragraph" w:styleId="BodyText2">
    <w:name w:val="Body Text 2"/>
    <w:basedOn w:val="Normal"/>
    <w:link w:val="BodyText2Char"/>
    <w:pPr>
      <w:spacing w:after="120" w:line="480" w:lineRule="auto"/>
    </w:pPr>
  </w:style>
  <w:style w:type="character" w:customStyle="1" w:styleId="BodyText2Char">
    <w:name w:val="Body Text 2 Char"/>
    <w:link w:val="BodyText2"/>
    <w:rPr>
      <w:rFonts w:eastAsia="MS Mincho"/>
      <w:sz w:val="24"/>
      <w:szCs w:val="24"/>
      <w:lang w:eastAsia="ja-JP"/>
    </w:rPr>
  </w:style>
  <w:style w:type="paragraph" w:styleId="BodyTextIndent2">
    <w:name w:val="Body Text Indent 2"/>
    <w:basedOn w:val="Normal"/>
    <w:link w:val="BodyTextIndent2Char"/>
    <w:pPr>
      <w:spacing w:after="120" w:line="480" w:lineRule="auto"/>
      <w:ind w:left="360"/>
    </w:pPr>
  </w:style>
  <w:style w:type="character" w:customStyle="1" w:styleId="BodyTextIndent2Char">
    <w:name w:val="Body Text Indent 2 Char"/>
    <w:link w:val="BodyTextIndent2"/>
    <w:rPr>
      <w:rFonts w:eastAsia="MS Mincho"/>
      <w:sz w:val="24"/>
      <w:szCs w:val="24"/>
      <w:lang w:eastAsia="ja-JP"/>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link w:val="BodyTextIndent3"/>
    <w:rPr>
      <w:rFonts w:eastAsia="MS Mincho"/>
      <w:sz w:val="16"/>
      <w:szCs w:val="16"/>
      <w:lang w:eastAsia="ja-JP"/>
    </w:rPr>
  </w:style>
  <w:style w:type="paragraph" w:customStyle="1" w:styleId="WAItem">
    <w:name w:val="WA Item #"/>
    <w:basedOn w:val="Normal"/>
    <w:qFormat/>
    <w:pPr>
      <w:keepNext/>
      <w:numPr>
        <w:numId w:val="27"/>
      </w:numPr>
      <w:tabs>
        <w:tab w:val="left" w:pos="540"/>
      </w:tabs>
      <w:suppressAutoHyphens/>
      <w:spacing w:before="200" w:after="0"/>
      <w:ind w:left="547" w:hanging="547"/>
      <w:outlineLvl w:val="1"/>
    </w:pPr>
    <w:rPr>
      <w:rFonts w:ascii="Arial" w:hAnsi="Arial" w:cs="Arial"/>
      <w:b/>
      <w:szCs w:val="28"/>
    </w:rPr>
  </w:style>
  <w:style w:type="paragraph" w:customStyle="1" w:styleId="WAabc">
    <w:name w:val="WA a. b. c."/>
    <w:basedOn w:val="Normal"/>
    <w:qFormat/>
    <w:pPr>
      <w:tabs>
        <w:tab w:val="left" w:pos="270"/>
        <w:tab w:val="left" w:pos="900"/>
        <w:tab w:val="left" w:pos="1260"/>
      </w:tabs>
      <w:spacing w:before="120" w:after="0"/>
      <w:ind w:left="900" w:hanging="353"/>
    </w:pPr>
    <w:rPr>
      <w:rFonts w:ascii="Arial" w:hAnsi="Arial" w:cs="Arial"/>
      <w:sz w:val="22"/>
      <w:szCs w:val="22"/>
    </w:rPr>
  </w:style>
  <w:style w:type="paragraph" w:customStyle="1" w:styleId="WABody4aboveIndented0">
    <w:name w:val="WA Body 4 above Indented"/>
    <w:basedOn w:val="Normal"/>
    <w:qFormat/>
    <w:pPr>
      <w:tabs>
        <w:tab w:val="left" w:pos="1260"/>
        <w:tab w:val="left" w:pos="5400"/>
        <w:tab w:val="left" w:pos="9360"/>
      </w:tabs>
      <w:spacing w:before="80" w:after="0"/>
      <w:ind w:left="1260" w:hanging="360"/>
    </w:pPr>
    <w:rPr>
      <w:rFonts w:ascii="Arial" w:hAnsi="Arial" w:cs="Arial"/>
      <w:color w:val="000000"/>
      <w:sz w:val="22"/>
      <w:szCs w:val="22"/>
    </w:rPr>
  </w:style>
  <w:style w:type="paragraph" w:customStyle="1" w:styleId="WA1stlineaftersub">
    <w:name w:val="WA 1st line after sub"/>
    <w:basedOn w:val="Normal"/>
    <w:qFormat/>
    <w:pPr>
      <w:tabs>
        <w:tab w:val="left" w:pos="900"/>
      </w:tabs>
      <w:spacing w:before="80" w:after="0"/>
      <w:ind w:left="900" w:hanging="353"/>
    </w:pPr>
    <w:rPr>
      <w:rFonts w:ascii="Arial" w:hAnsi="Arial" w:cs="Arial"/>
      <w:sz w:val="22"/>
      <w:szCs w:val="22"/>
    </w:rPr>
  </w:style>
  <w:style w:type="paragraph" w:customStyle="1" w:styleId="WAnote">
    <w:name w:val="WA note"/>
    <w:basedOn w:val="Normal"/>
    <w:uiPriority w:val="99"/>
    <w:qFormat/>
    <w:pPr>
      <w:tabs>
        <w:tab w:val="left" w:pos="540"/>
        <w:tab w:val="left" w:pos="1260"/>
      </w:tabs>
      <w:spacing w:before="120" w:after="0"/>
      <w:ind w:left="540" w:firstLine="7"/>
    </w:pPr>
    <w:rPr>
      <w:rFonts w:ascii="Arial" w:hAnsi="Arial" w:cs="Arial"/>
      <w:sz w:val="22"/>
      <w:szCs w:val="22"/>
    </w:rPr>
  </w:style>
  <w:style w:type="paragraph" w:customStyle="1" w:styleId="WABody6above">
    <w:name w:val="WA Body 6 above"/>
    <w:basedOn w:val="Normal"/>
    <w:qFormat/>
    <w:pPr>
      <w:tabs>
        <w:tab w:val="left" w:pos="0"/>
      </w:tabs>
      <w:spacing w:before="120" w:after="0"/>
    </w:pPr>
    <w:rPr>
      <w:rFonts w:ascii="Arial" w:hAnsi="Arial" w:cs="Arial"/>
      <w:sz w:val="22"/>
      <w:szCs w:val="22"/>
    </w:rPr>
  </w:style>
  <w:style w:type="paragraph" w:customStyle="1" w:styleId="WAsubcheckbox">
    <w:name w:val="WA sub check box"/>
    <w:basedOn w:val="Normal"/>
    <w:qFormat/>
    <w:pPr>
      <w:tabs>
        <w:tab w:val="left" w:pos="900"/>
        <w:tab w:val="left" w:pos="9360"/>
      </w:tabs>
      <w:suppressAutoHyphens/>
      <w:spacing w:before="80" w:after="0"/>
      <w:ind w:left="900" w:hanging="360"/>
    </w:pPr>
    <w:rPr>
      <w:rFonts w:ascii="Arial" w:hAnsi="Arial" w:cs="Arial"/>
      <w:spacing w:val="-2"/>
      <w:sz w:val="22"/>
      <w:szCs w:val="22"/>
    </w:rPr>
  </w:style>
  <w:style w:type="paragraph" w:customStyle="1" w:styleId="WABody38flush">
    <w:name w:val="WA Body .38&quot; flush"/>
    <w:basedOn w:val="Normal"/>
    <w:uiPriority w:val="99"/>
    <w:qFormat/>
    <w:pPr>
      <w:spacing w:before="120" w:after="0"/>
      <w:ind w:left="547"/>
    </w:pPr>
    <w:rPr>
      <w:rFonts w:ascii="Arial" w:hAnsi="Arial" w:cs="Arial"/>
      <w:spacing w:val="-2"/>
      <w:sz w:val="22"/>
      <w:szCs w:val="20"/>
    </w:rPr>
  </w:style>
  <w:style w:type="character" w:customStyle="1" w:styleId="searchterm">
    <w:name w:val="searchterm"/>
    <w:basedOn w:val="DefaultParagraphFont"/>
  </w:style>
  <w:style w:type="paragraph" w:customStyle="1" w:styleId="bulletWA2">
    <w:name w:val="bullet WA 2"/>
    <w:basedOn w:val="WABulletList"/>
    <w:qFormat/>
    <w:pPr>
      <w:numPr>
        <w:numId w:val="17"/>
      </w:numPr>
      <w:tabs>
        <w:tab w:val="left" w:pos="1188"/>
      </w:tabs>
      <w:ind w:left="1188" w:hanging="279"/>
    </w:pPr>
    <w:rPr>
      <w:color w:val="000000"/>
    </w:rPr>
  </w:style>
  <w:style w:type="paragraph" w:customStyle="1" w:styleId="WABody63flush">
    <w:name w:val="WA Body .63&quot; flush"/>
    <w:basedOn w:val="Normal"/>
    <w:next w:val="Normal"/>
    <w:qFormat/>
    <w:pPr>
      <w:spacing w:before="120" w:after="0"/>
      <w:ind w:left="907"/>
    </w:pPr>
    <w:rPr>
      <w:rFonts w:ascii="Arial" w:hAnsi="Arial" w:cs="Arial"/>
      <w:spacing w:val="-2"/>
      <w:sz w:val="22"/>
      <w:szCs w:val="20"/>
    </w:rPr>
  </w:style>
  <w:style w:type="paragraph" w:styleId="ListParagraph">
    <w:name w:val="List Paragraph"/>
    <w:basedOn w:val="Normal"/>
    <w:uiPriority w:val="34"/>
    <w:qFormat/>
    <w:pPr>
      <w:overflowPunct w:val="0"/>
      <w:autoSpaceDE w:val="0"/>
      <w:autoSpaceDN w:val="0"/>
      <w:adjustRightInd w:val="0"/>
      <w:spacing w:after="0"/>
      <w:ind w:left="720"/>
      <w:contextualSpacing/>
      <w:textAlignment w:val="baseline"/>
    </w:pPr>
    <w:rPr>
      <w:rFonts w:ascii="Courier" w:eastAsia="Cambria" w:hAnsi="Courier"/>
      <w:szCs w:val="20"/>
      <w:lang w:eastAsia="en-US"/>
    </w:rPr>
  </w:style>
  <w:style w:type="character" w:customStyle="1" w:styleId="Heading1Char">
    <w:name w:val="Heading 1 Char"/>
    <w:link w:val="Heading1"/>
    <w:uiPriority w:val="9"/>
    <w:rPr>
      <w:rFonts w:ascii="Times New Roman" w:eastAsia="Times New Roman" w:hAnsi="Times New Roman"/>
      <w:b/>
      <w:bCs/>
      <w:kern w:val="36"/>
      <w:sz w:val="48"/>
      <w:szCs w:val="48"/>
    </w:rPr>
  </w:style>
  <w:style w:type="character" w:customStyle="1" w:styleId="Heading2Char">
    <w:name w:val="Heading 2 Char"/>
    <w:link w:val="Heading2"/>
    <w:uiPriority w:val="9"/>
    <w:rPr>
      <w:rFonts w:ascii="Times New Roman" w:eastAsia="Times New Roman" w:hAnsi="Times New Roman"/>
      <w:b/>
      <w:bCs/>
      <w:sz w:val="36"/>
      <w:szCs w:val="36"/>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lang w:eastAsia="en-US"/>
    </w:rPr>
  </w:style>
  <w:style w:type="paragraph" w:styleId="Revision">
    <w:name w:val="Revision"/>
    <w:hidden/>
    <w:semiHidden/>
    <w:rPr>
      <w:rFonts w:eastAsia="MS Mincho"/>
      <w:sz w:val="24"/>
      <w:szCs w:val="24"/>
      <w:lang w:eastAsia="ja-JP"/>
    </w:rPr>
  </w:style>
  <w:style w:type="character" w:styleId="FollowedHyperlink">
    <w:name w:val="FollowedHyperlink"/>
    <w:semiHidden/>
    <w:unhideWhenUsed/>
    <w:rPr>
      <w:color w:val="800080"/>
      <w:u w:val="single"/>
    </w:rPr>
  </w:style>
  <w:style w:type="character" w:styleId="Strong">
    <w:name w:val="Strong"/>
    <w:uiPriority w:val="22"/>
    <w:qFormat/>
    <w:rPr>
      <w:b/>
      <w:bCs/>
    </w:rPr>
  </w:style>
  <w:style w:type="paragraph" w:customStyle="1" w:styleId="WABody6above63hanging">
    <w:name w:val="WA Body 6 above .63 hanging"/>
    <w:basedOn w:val="WABody4AboveIndented"/>
    <w:qFormat/>
    <w:pPr>
      <w:spacing w:before="120"/>
      <w:ind w:left="1267"/>
    </w:pPr>
  </w:style>
  <w:style w:type="paragraph" w:customStyle="1" w:styleId="WABody0flush">
    <w:name w:val="WA Body 0&quot; flush"/>
    <w:basedOn w:val="WABody38flush"/>
    <w:qFormat/>
    <w:rsid w:val="00D70D15"/>
    <w:pPr>
      <w:ind w:left="0"/>
    </w:pPr>
  </w:style>
  <w:style w:type="character" w:customStyle="1" w:styleId="UnresolvedMention1">
    <w:name w:val="Unresolved Mention1"/>
    <w:uiPriority w:val="99"/>
    <w:semiHidden/>
    <w:unhideWhenUsed/>
    <w:rsid w:val="000B0AF8"/>
    <w:rPr>
      <w:color w:val="605E5C"/>
      <w:shd w:val="clear" w:color="auto" w:fill="E1DFDD"/>
    </w:rPr>
  </w:style>
  <w:style w:type="paragraph" w:customStyle="1" w:styleId="WABody6above63hang">
    <w:name w:val="WA Body 6 above .63 hang"/>
    <w:basedOn w:val="Normal"/>
    <w:rsid w:val="008559D5"/>
    <w:pPr>
      <w:spacing w:before="120" w:after="0"/>
      <w:ind w:left="1267" w:hanging="360"/>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420779">
      <w:bodyDiv w:val="1"/>
      <w:marLeft w:val="0"/>
      <w:marRight w:val="0"/>
      <w:marTop w:val="0"/>
      <w:marBottom w:val="0"/>
      <w:divBdr>
        <w:top w:val="none" w:sz="0" w:space="0" w:color="auto"/>
        <w:left w:val="none" w:sz="0" w:space="0" w:color="auto"/>
        <w:bottom w:val="none" w:sz="0" w:space="0" w:color="auto"/>
        <w:right w:val="none" w:sz="0" w:space="0" w:color="auto"/>
      </w:divBdr>
    </w:div>
    <w:div w:id="341930652">
      <w:bodyDiv w:val="1"/>
      <w:marLeft w:val="0"/>
      <w:marRight w:val="0"/>
      <w:marTop w:val="0"/>
      <w:marBottom w:val="0"/>
      <w:divBdr>
        <w:top w:val="none" w:sz="0" w:space="0" w:color="auto"/>
        <w:left w:val="none" w:sz="0" w:space="0" w:color="auto"/>
        <w:bottom w:val="none" w:sz="0" w:space="0" w:color="auto"/>
        <w:right w:val="none" w:sz="0" w:space="0" w:color="auto"/>
      </w:divBdr>
    </w:div>
    <w:div w:id="595334270">
      <w:bodyDiv w:val="1"/>
      <w:marLeft w:val="0"/>
      <w:marRight w:val="0"/>
      <w:marTop w:val="0"/>
      <w:marBottom w:val="0"/>
      <w:divBdr>
        <w:top w:val="none" w:sz="0" w:space="0" w:color="auto"/>
        <w:left w:val="none" w:sz="0" w:space="0" w:color="auto"/>
        <w:bottom w:val="none" w:sz="0" w:space="0" w:color="auto"/>
        <w:right w:val="none" w:sz="0" w:space="0" w:color="auto"/>
      </w:divBdr>
    </w:div>
    <w:div w:id="794837150">
      <w:bodyDiv w:val="1"/>
      <w:marLeft w:val="0"/>
      <w:marRight w:val="0"/>
      <w:marTop w:val="0"/>
      <w:marBottom w:val="0"/>
      <w:divBdr>
        <w:top w:val="none" w:sz="0" w:space="0" w:color="auto"/>
        <w:left w:val="none" w:sz="0" w:space="0" w:color="auto"/>
        <w:bottom w:val="none" w:sz="0" w:space="0" w:color="auto"/>
        <w:right w:val="none" w:sz="0" w:space="0" w:color="auto"/>
      </w:divBdr>
    </w:div>
    <w:div w:id="1472359394">
      <w:bodyDiv w:val="1"/>
      <w:marLeft w:val="0"/>
      <w:marRight w:val="0"/>
      <w:marTop w:val="0"/>
      <w:marBottom w:val="0"/>
      <w:divBdr>
        <w:top w:val="none" w:sz="0" w:space="0" w:color="auto"/>
        <w:left w:val="none" w:sz="0" w:space="0" w:color="auto"/>
        <w:bottom w:val="none" w:sz="0" w:space="0" w:color="auto"/>
        <w:right w:val="none" w:sz="0" w:space="0" w:color="auto"/>
      </w:divBdr>
    </w:div>
    <w:div w:id="189222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512B8-1095-4AA9-A527-0AE85D674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3637</Words>
  <Characters>17288</Characters>
  <Application>Microsoft Office Word</Application>
  <DocSecurity>0</DocSecurity>
  <Lines>144</Lines>
  <Paragraphs>41</Paragraphs>
  <ScaleCrop>false</ScaleCrop>
  <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2025-07-23T23:13:00Z</dcterms:created>
  <dcterms:modified xsi:type="dcterms:W3CDTF">2025-07-23T23:15:00Z</dcterms:modified>
</cp:coreProperties>
</file>